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50B" w:rsidRDefault="008D08BB" w:rsidP="004E3903">
      <w:pPr>
        <w:rPr>
          <w:color w:val="000000"/>
          <w:sz w:val="16"/>
        </w:rPr>
      </w:pPr>
      <w:bookmarkStart w:id="0" w:name="_GoBack"/>
      <w:bookmarkEnd w:id="0"/>
      <w:r>
        <w:rPr>
          <w:color w:val="000000"/>
          <w:sz w:val="16"/>
        </w:rPr>
        <w:t>Verrechnungsstelle Singen, Widerholdstr. 24, 78224 Singen</w:t>
      </w:r>
    </w:p>
    <w:p w:rsidR="004E3903" w:rsidRDefault="004E3903" w:rsidP="004E3903">
      <w:pPr>
        <w:rPr>
          <w:color w:val="000000"/>
          <w:sz w:val="16"/>
        </w:rPr>
      </w:pPr>
    </w:p>
    <w:p w:rsidR="0005476F" w:rsidRDefault="0005476F">
      <w:pPr>
        <w:rPr>
          <w:color w:val="000000"/>
        </w:rPr>
      </w:pPr>
      <w:bookmarkStart w:id="1" w:name="FLD_EMPFAENGER"/>
      <w:bookmarkEnd w:id="1"/>
      <w:r>
        <w:rPr>
          <w:color w:val="000000"/>
        </w:rPr>
        <w:t xml:space="preserve">An die Eltern der Kinder im </w:t>
      </w:r>
    </w:p>
    <w:p w:rsidR="0005476F" w:rsidRDefault="0005476F">
      <w:pPr>
        <w:rPr>
          <w:color w:val="000000"/>
        </w:rPr>
      </w:pPr>
      <w:r>
        <w:rPr>
          <w:color w:val="000000"/>
        </w:rPr>
        <w:t>Kath. Kinde</w:t>
      </w:r>
      <w:r w:rsidR="00507B45">
        <w:rPr>
          <w:color w:val="000000"/>
        </w:rPr>
        <w:t xml:space="preserve">rgarten St. </w:t>
      </w:r>
      <w:r w:rsidR="00335A12">
        <w:rPr>
          <w:color w:val="000000"/>
        </w:rPr>
        <w:t>X</w:t>
      </w:r>
    </w:p>
    <w:p w:rsidR="00335A12" w:rsidRDefault="00335A12">
      <w:pPr>
        <w:rPr>
          <w:color w:val="000000"/>
        </w:rPr>
      </w:pPr>
      <w:r>
        <w:rPr>
          <w:color w:val="000000"/>
        </w:rPr>
        <w:t>in Y</w:t>
      </w:r>
    </w:p>
    <w:p w:rsidR="009F0CD6" w:rsidRPr="008D08BB" w:rsidRDefault="009F0CD6">
      <w:pPr>
        <w:tabs>
          <w:tab w:val="left" w:pos="993"/>
        </w:tabs>
        <w:spacing w:line="240" w:lineRule="atLeast"/>
        <w:rPr>
          <w:b/>
          <w:color w:val="000000"/>
        </w:rPr>
      </w:pPr>
      <w:r>
        <w:rPr>
          <w:color w:val="000000"/>
        </w:rPr>
        <w:br w:type="column"/>
      </w:r>
      <w:bookmarkStart w:id="2" w:name="FLD_3"/>
      <w:r w:rsidR="008D08BB" w:rsidRPr="008D08BB">
        <w:rPr>
          <w:b/>
          <w:color w:val="000000"/>
        </w:rPr>
        <w:lastRenderedPageBreak/>
        <w:t>Verrechnungsstelle für Katholische</w:t>
      </w:r>
      <w:bookmarkEnd w:id="2"/>
    </w:p>
    <w:p w:rsidR="00605D96" w:rsidRPr="008D08BB" w:rsidRDefault="008D08BB">
      <w:pPr>
        <w:tabs>
          <w:tab w:val="left" w:pos="993"/>
        </w:tabs>
        <w:rPr>
          <w:b/>
          <w:color w:val="000000"/>
        </w:rPr>
      </w:pPr>
      <w:bookmarkStart w:id="3" w:name="FLD_4"/>
      <w:r w:rsidRPr="008D08BB">
        <w:rPr>
          <w:b/>
          <w:color w:val="000000"/>
        </w:rPr>
        <w:t>Kirchengemeinden Singen</w:t>
      </w:r>
      <w:bookmarkEnd w:id="3"/>
    </w:p>
    <w:p w:rsidR="00605D96" w:rsidRDefault="00605D96" w:rsidP="00605D96">
      <w:pPr>
        <w:spacing w:line="200" w:lineRule="atLeast"/>
        <w:rPr>
          <w:color w:val="000000"/>
          <w:sz w:val="16"/>
        </w:rPr>
      </w:pPr>
    </w:p>
    <w:p w:rsidR="00605D96" w:rsidRPr="00605D96" w:rsidRDefault="008D08BB" w:rsidP="00CA683C">
      <w:pPr>
        <w:spacing w:after="240" w:line="200" w:lineRule="atLeast"/>
        <w:rPr>
          <w:b/>
          <w:color w:val="000000"/>
          <w:sz w:val="16"/>
        </w:rPr>
      </w:pPr>
      <w:bookmarkStart w:id="4" w:name="FLD_ABTEILUNG"/>
      <w:bookmarkEnd w:id="4"/>
      <w:proofErr w:type="spellStart"/>
      <w:r>
        <w:rPr>
          <w:b/>
          <w:color w:val="000000"/>
          <w:sz w:val="16"/>
        </w:rPr>
        <w:t>Stv</w:t>
      </w:r>
      <w:proofErr w:type="spellEnd"/>
      <w:r>
        <w:rPr>
          <w:b/>
          <w:color w:val="000000"/>
          <w:sz w:val="16"/>
        </w:rPr>
        <w:t>. Leitung</w:t>
      </w:r>
    </w:p>
    <w:p w:rsidR="009F0CD6" w:rsidRPr="00F877AD" w:rsidRDefault="008D08BB">
      <w:pPr>
        <w:tabs>
          <w:tab w:val="left" w:pos="1418"/>
        </w:tabs>
        <w:spacing w:line="200" w:lineRule="atLeast"/>
        <w:rPr>
          <w:color w:val="000000"/>
          <w:sz w:val="16"/>
          <w:szCs w:val="16"/>
        </w:rPr>
      </w:pPr>
      <w:bookmarkStart w:id="5" w:name="FLD_5"/>
      <w:bookmarkEnd w:id="5"/>
      <w:r>
        <w:rPr>
          <w:color w:val="000000"/>
          <w:sz w:val="16"/>
          <w:szCs w:val="16"/>
        </w:rPr>
        <w:t>Bearbeiter:</w:t>
      </w:r>
      <w:r w:rsidR="009F0CD6" w:rsidRPr="00F877AD">
        <w:rPr>
          <w:color w:val="000000"/>
          <w:sz w:val="16"/>
          <w:szCs w:val="16"/>
        </w:rPr>
        <w:tab/>
      </w:r>
      <w:bookmarkStart w:id="6" w:name="FLD_6"/>
      <w:bookmarkEnd w:id="6"/>
      <w:r>
        <w:rPr>
          <w:color w:val="000000"/>
          <w:sz w:val="16"/>
          <w:szCs w:val="16"/>
        </w:rPr>
        <w:t>Stefan Benner</w:t>
      </w:r>
      <w:r w:rsidR="00B55ABE" w:rsidRPr="00F877AD">
        <w:rPr>
          <w:color w:val="000000"/>
          <w:sz w:val="16"/>
          <w:szCs w:val="16"/>
        </w:rPr>
        <w:fldChar w:fldCharType="begin"/>
      </w:r>
      <w:r w:rsidR="009F0CD6" w:rsidRPr="00F877AD">
        <w:rPr>
          <w:color w:val="000000"/>
          <w:sz w:val="16"/>
          <w:szCs w:val="16"/>
        </w:rPr>
        <w:instrText xml:space="preserve">  "c:\\vorlagen\\benutzerinformationen.doc" bearbeiter \* MERGEFORMAT </w:instrText>
      </w:r>
      <w:r w:rsidR="00B55ABE" w:rsidRPr="00F877AD">
        <w:rPr>
          <w:color w:val="000000"/>
          <w:sz w:val="16"/>
          <w:szCs w:val="16"/>
        </w:rPr>
        <w:fldChar w:fldCharType="end"/>
      </w:r>
      <w:r w:rsidR="00B55ABE" w:rsidRPr="00F877AD">
        <w:rPr>
          <w:color w:val="000000"/>
          <w:sz w:val="16"/>
          <w:szCs w:val="16"/>
        </w:rPr>
        <w:fldChar w:fldCharType="begin"/>
      </w:r>
      <w:r w:rsidR="009F0CD6" w:rsidRPr="00F877AD">
        <w:rPr>
          <w:color w:val="000000"/>
          <w:sz w:val="16"/>
          <w:szCs w:val="16"/>
        </w:rPr>
        <w:instrText xml:space="preserve">  "c:\\vorlagen\\benutzerinformationen.doc" bearbeiter \* MERGEFORMAT </w:instrText>
      </w:r>
      <w:r w:rsidR="00B55ABE" w:rsidRPr="00F877AD">
        <w:rPr>
          <w:color w:val="000000"/>
          <w:sz w:val="16"/>
          <w:szCs w:val="16"/>
        </w:rPr>
        <w:fldChar w:fldCharType="end"/>
      </w:r>
    </w:p>
    <w:p w:rsidR="009F0CD6" w:rsidRPr="00F877AD" w:rsidRDefault="008D08BB">
      <w:pPr>
        <w:tabs>
          <w:tab w:val="left" w:pos="1418"/>
        </w:tabs>
        <w:spacing w:line="200" w:lineRule="atLeast"/>
        <w:rPr>
          <w:color w:val="000000"/>
          <w:sz w:val="16"/>
          <w:szCs w:val="16"/>
        </w:rPr>
      </w:pPr>
      <w:bookmarkStart w:id="7" w:name="FLD_7"/>
      <w:bookmarkEnd w:id="7"/>
      <w:r>
        <w:rPr>
          <w:color w:val="000000"/>
          <w:sz w:val="16"/>
          <w:szCs w:val="16"/>
        </w:rPr>
        <w:t>Telefon:</w:t>
      </w:r>
      <w:r w:rsidR="009F0CD6" w:rsidRPr="00F877AD">
        <w:rPr>
          <w:color w:val="000000"/>
          <w:sz w:val="16"/>
          <w:szCs w:val="16"/>
        </w:rPr>
        <w:tab/>
      </w:r>
      <w:bookmarkStart w:id="8" w:name="FLD_8"/>
      <w:bookmarkEnd w:id="8"/>
      <w:r>
        <w:rPr>
          <w:color w:val="000000"/>
          <w:sz w:val="16"/>
          <w:szCs w:val="16"/>
        </w:rPr>
        <w:t>07731/79767-30</w:t>
      </w:r>
    </w:p>
    <w:p w:rsidR="009F0CD6" w:rsidRPr="00F877AD" w:rsidRDefault="008D08BB" w:rsidP="00206123">
      <w:pPr>
        <w:tabs>
          <w:tab w:val="left" w:pos="1418"/>
        </w:tabs>
        <w:spacing w:line="200" w:lineRule="atLeast"/>
        <w:rPr>
          <w:color w:val="000000"/>
          <w:sz w:val="16"/>
          <w:szCs w:val="16"/>
        </w:rPr>
      </w:pPr>
      <w:bookmarkStart w:id="9" w:name="FLD_9"/>
      <w:bookmarkEnd w:id="9"/>
      <w:r>
        <w:rPr>
          <w:color w:val="000000"/>
          <w:sz w:val="16"/>
          <w:szCs w:val="16"/>
        </w:rPr>
        <w:t>stefan.benner@vst-singen.de</w:t>
      </w:r>
      <w:r w:rsidR="00F877AD" w:rsidRPr="00F877AD">
        <w:rPr>
          <w:color w:val="000000"/>
          <w:sz w:val="16"/>
          <w:szCs w:val="16"/>
        </w:rPr>
        <w:tab/>
      </w:r>
      <w:bookmarkStart w:id="10" w:name="FLD_10"/>
      <w:bookmarkEnd w:id="10"/>
    </w:p>
    <w:p w:rsidR="00206123" w:rsidRPr="00F877AD" w:rsidRDefault="00F877AD" w:rsidP="00206123">
      <w:pPr>
        <w:tabs>
          <w:tab w:val="left" w:pos="1418"/>
        </w:tabs>
        <w:spacing w:line="220" w:lineRule="atLeast"/>
        <w:rPr>
          <w:color w:val="000000"/>
          <w:sz w:val="16"/>
          <w:szCs w:val="16"/>
        </w:rPr>
      </w:pPr>
      <w:bookmarkStart w:id="11" w:name="FLD_11"/>
      <w:bookmarkEnd w:id="11"/>
      <w:r w:rsidRPr="00F877AD">
        <w:rPr>
          <w:color w:val="000000"/>
          <w:sz w:val="16"/>
          <w:szCs w:val="16"/>
        </w:rPr>
        <w:tab/>
      </w:r>
      <w:bookmarkStart w:id="12" w:name="FLD_12"/>
      <w:bookmarkEnd w:id="12"/>
    </w:p>
    <w:p w:rsidR="009F0CD6" w:rsidRPr="00F877AD" w:rsidRDefault="009F0CD6">
      <w:pPr>
        <w:tabs>
          <w:tab w:val="left" w:pos="1418"/>
        </w:tabs>
        <w:spacing w:line="200" w:lineRule="atLeast"/>
        <w:rPr>
          <w:color w:val="000000"/>
          <w:sz w:val="16"/>
          <w:szCs w:val="16"/>
        </w:rPr>
      </w:pPr>
      <w:bookmarkStart w:id="13" w:name="FLD_13"/>
      <w:bookmarkEnd w:id="13"/>
      <w:r w:rsidRPr="00F877AD">
        <w:rPr>
          <w:color w:val="000000"/>
          <w:sz w:val="16"/>
          <w:szCs w:val="16"/>
        </w:rPr>
        <w:tab/>
      </w:r>
      <w:bookmarkStart w:id="14" w:name="FLD_14"/>
      <w:bookmarkEnd w:id="14"/>
    </w:p>
    <w:p w:rsidR="009F0CD6" w:rsidRPr="00F877AD" w:rsidRDefault="008D08BB">
      <w:pPr>
        <w:tabs>
          <w:tab w:val="left" w:pos="1418"/>
        </w:tabs>
        <w:spacing w:line="200" w:lineRule="atLeast"/>
        <w:rPr>
          <w:color w:val="000000"/>
          <w:sz w:val="16"/>
          <w:szCs w:val="16"/>
        </w:rPr>
      </w:pPr>
      <w:bookmarkStart w:id="15" w:name="FLD_15"/>
      <w:bookmarkEnd w:id="15"/>
      <w:r>
        <w:rPr>
          <w:color w:val="000000"/>
          <w:sz w:val="16"/>
          <w:szCs w:val="16"/>
        </w:rPr>
        <w:t>Ihr Schreiben vom:</w:t>
      </w:r>
      <w:r w:rsidR="009F0CD6" w:rsidRPr="00F877AD">
        <w:rPr>
          <w:color w:val="000000"/>
          <w:sz w:val="16"/>
          <w:szCs w:val="16"/>
        </w:rPr>
        <w:tab/>
      </w:r>
      <w:bookmarkStart w:id="16" w:name="FLD_16"/>
      <w:bookmarkEnd w:id="16"/>
    </w:p>
    <w:p w:rsidR="009F0CD6" w:rsidRPr="00F877AD" w:rsidRDefault="008D08BB" w:rsidP="00206123">
      <w:pPr>
        <w:tabs>
          <w:tab w:val="left" w:pos="1418"/>
        </w:tabs>
        <w:spacing w:line="200" w:lineRule="atLeast"/>
        <w:rPr>
          <w:color w:val="000000"/>
          <w:sz w:val="16"/>
          <w:szCs w:val="16"/>
        </w:rPr>
      </w:pPr>
      <w:bookmarkStart w:id="17" w:name="FLD_17"/>
      <w:bookmarkEnd w:id="17"/>
      <w:r>
        <w:rPr>
          <w:color w:val="000000"/>
          <w:sz w:val="16"/>
          <w:szCs w:val="16"/>
        </w:rPr>
        <w:t>Ihr Zeichen:</w:t>
      </w:r>
      <w:r w:rsidR="009F0CD6" w:rsidRPr="00F877AD">
        <w:rPr>
          <w:color w:val="000000"/>
          <w:sz w:val="16"/>
          <w:szCs w:val="16"/>
        </w:rPr>
        <w:tab/>
      </w:r>
      <w:bookmarkStart w:id="18" w:name="FLD_18"/>
      <w:bookmarkEnd w:id="18"/>
    </w:p>
    <w:p w:rsidR="00206123" w:rsidRPr="00F877AD" w:rsidRDefault="008D08BB" w:rsidP="00206123">
      <w:pPr>
        <w:tabs>
          <w:tab w:val="left" w:pos="1418"/>
        </w:tabs>
        <w:spacing w:line="220" w:lineRule="atLeast"/>
        <w:rPr>
          <w:color w:val="000000"/>
          <w:sz w:val="16"/>
          <w:szCs w:val="16"/>
        </w:rPr>
      </w:pPr>
      <w:bookmarkStart w:id="19" w:name="FLD_19"/>
      <w:bookmarkEnd w:id="19"/>
      <w:r>
        <w:rPr>
          <w:color w:val="000000"/>
          <w:sz w:val="16"/>
          <w:szCs w:val="16"/>
        </w:rPr>
        <w:t>Unser Zeichen:</w:t>
      </w:r>
      <w:r w:rsidR="00F877AD" w:rsidRPr="00F877AD">
        <w:rPr>
          <w:color w:val="000000"/>
          <w:sz w:val="16"/>
          <w:szCs w:val="16"/>
        </w:rPr>
        <w:tab/>
      </w:r>
      <w:bookmarkStart w:id="20" w:name="FLD_20"/>
      <w:bookmarkEnd w:id="20"/>
      <w:proofErr w:type="spellStart"/>
      <w:r>
        <w:rPr>
          <w:color w:val="000000"/>
          <w:sz w:val="16"/>
          <w:szCs w:val="16"/>
        </w:rPr>
        <w:t>be</w:t>
      </w:r>
      <w:proofErr w:type="spellEnd"/>
      <w:r>
        <w:rPr>
          <w:color w:val="000000"/>
          <w:sz w:val="16"/>
          <w:szCs w:val="16"/>
        </w:rPr>
        <w:t>/</w:t>
      </w:r>
      <w:r w:rsidR="00F620A4">
        <w:rPr>
          <w:color w:val="000000"/>
          <w:sz w:val="16"/>
          <w:szCs w:val="16"/>
        </w:rPr>
        <w:t>3054</w:t>
      </w:r>
    </w:p>
    <w:p w:rsidR="005D550B" w:rsidRPr="00F877AD" w:rsidRDefault="00F877AD" w:rsidP="005D550B">
      <w:pPr>
        <w:tabs>
          <w:tab w:val="left" w:pos="1418"/>
        </w:tabs>
        <w:spacing w:line="220" w:lineRule="atLeast"/>
        <w:rPr>
          <w:color w:val="000000"/>
          <w:sz w:val="16"/>
          <w:szCs w:val="16"/>
        </w:rPr>
      </w:pPr>
      <w:bookmarkStart w:id="21" w:name="FLD_21"/>
      <w:bookmarkEnd w:id="21"/>
      <w:r w:rsidRPr="00F877AD">
        <w:rPr>
          <w:color w:val="000000"/>
          <w:sz w:val="16"/>
          <w:szCs w:val="16"/>
        </w:rPr>
        <w:tab/>
      </w:r>
      <w:bookmarkStart w:id="22" w:name="FLD_22"/>
      <w:bookmarkEnd w:id="22"/>
    </w:p>
    <w:p w:rsidR="005D550B" w:rsidRPr="00F877AD" w:rsidRDefault="005D550B" w:rsidP="005D550B">
      <w:pPr>
        <w:tabs>
          <w:tab w:val="left" w:pos="1418"/>
        </w:tabs>
        <w:spacing w:line="220" w:lineRule="atLeast"/>
        <w:rPr>
          <w:color w:val="000000"/>
          <w:sz w:val="16"/>
          <w:szCs w:val="16"/>
        </w:rPr>
      </w:pPr>
      <w:bookmarkStart w:id="23" w:name="FLD_23"/>
      <w:bookmarkEnd w:id="23"/>
      <w:r>
        <w:rPr>
          <w:color w:val="000000"/>
          <w:sz w:val="16"/>
          <w:szCs w:val="16"/>
        </w:rPr>
        <w:tab/>
      </w:r>
      <w:bookmarkStart w:id="24" w:name="FLD_24"/>
      <w:bookmarkEnd w:id="24"/>
    </w:p>
    <w:p w:rsidR="005D550B" w:rsidRPr="00F877AD" w:rsidRDefault="008D08BB" w:rsidP="005D550B">
      <w:pPr>
        <w:tabs>
          <w:tab w:val="left" w:pos="1418"/>
        </w:tabs>
        <w:spacing w:line="220" w:lineRule="atLeast"/>
        <w:rPr>
          <w:color w:val="000000"/>
          <w:sz w:val="16"/>
          <w:szCs w:val="16"/>
        </w:rPr>
      </w:pPr>
      <w:bookmarkStart w:id="25" w:name="FLD_25"/>
      <w:bookmarkEnd w:id="25"/>
      <w:r>
        <w:rPr>
          <w:color w:val="000000"/>
          <w:sz w:val="16"/>
          <w:szCs w:val="16"/>
        </w:rPr>
        <w:t>Datum:</w:t>
      </w:r>
      <w:bookmarkStart w:id="26" w:name="FLD_26"/>
      <w:r w:rsidR="002F07F8">
        <w:rPr>
          <w:color w:val="000000"/>
          <w:sz w:val="16"/>
          <w:szCs w:val="16"/>
        </w:rPr>
        <w:tab/>
      </w:r>
      <w:bookmarkEnd w:id="26"/>
      <w:r w:rsidR="00246DB7">
        <w:rPr>
          <w:b/>
          <w:color w:val="000000"/>
          <w:szCs w:val="16"/>
        </w:rPr>
        <w:t>17. J</w:t>
      </w:r>
      <w:r w:rsidR="003F6667">
        <w:rPr>
          <w:b/>
          <w:color w:val="000000"/>
          <w:szCs w:val="16"/>
        </w:rPr>
        <w:t>uli 2018</w:t>
      </w:r>
    </w:p>
    <w:p w:rsidR="005D550B" w:rsidRPr="00F877AD" w:rsidRDefault="009F0CD6" w:rsidP="005D550B">
      <w:pPr>
        <w:tabs>
          <w:tab w:val="left" w:pos="1418"/>
        </w:tabs>
        <w:spacing w:line="220" w:lineRule="atLeast"/>
        <w:rPr>
          <w:color w:val="000000"/>
          <w:sz w:val="16"/>
          <w:szCs w:val="16"/>
        </w:rPr>
      </w:pPr>
      <w:bookmarkStart w:id="27" w:name="FLD_27"/>
      <w:bookmarkEnd w:id="27"/>
      <w:r w:rsidRPr="00F877AD">
        <w:rPr>
          <w:color w:val="000000"/>
          <w:sz w:val="16"/>
          <w:szCs w:val="16"/>
        </w:rPr>
        <w:tab/>
      </w:r>
      <w:bookmarkStart w:id="28" w:name="FLD_28"/>
      <w:bookmarkEnd w:id="28"/>
    </w:p>
    <w:p w:rsidR="00F877AD" w:rsidRDefault="00F877AD" w:rsidP="00535660">
      <w:pPr>
        <w:tabs>
          <w:tab w:val="left" w:pos="1418"/>
        </w:tabs>
        <w:spacing w:after="240" w:line="220" w:lineRule="atLeast"/>
        <w:rPr>
          <w:color w:val="000000"/>
        </w:rPr>
      </w:pPr>
    </w:p>
    <w:p w:rsidR="009F0CD6" w:rsidRDefault="009F0CD6">
      <w:pPr>
        <w:rPr>
          <w:color w:val="000000"/>
        </w:rPr>
        <w:sectPr w:rsidR="009F0CD6" w:rsidSect="00085884">
          <w:headerReference w:type="even" r:id="rId8"/>
          <w:headerReference w:type="default" r:id="rId9"/>
          <w:footerReference w:type="default" r:id="rId10"/>
          <w:headerReference w:type="first" r:id="rId11"/>
          <w:footerReference w:type="first" r:id="rId12"/>
          <w:pgSz w:w="11906" w:h="16838" w:code="9"/>
          <w:pgMar w:top="1134" w:right="794" w:bottom="1134" w:left="1304" w:header="720" w:footer="454" w:gutter="0"/>
          <w:cols w:num="2" w:space="1191" w:equalWidth="0">
            <w:col w:w="4792" w:space="1104"/>
            <w:col w:w="3912"/>
          </w:cols>
          <w:titlePg/>
        </w:sectPr>
      </w:pPr>
    </w:p>
    <w:p w:rsidR="009F0CD6" w:rsidRDefault="0005476F">
      <w:pPr>
        <w:pStyle w:val="berschrift3"/>
        <w:spacing w:before="0" w:after="0" w:line="240" w:lineRule="atLeast"/>
      </w:pPr>
      <w:bookmarkStart w:id="45" w:name="FLD_BETREFF"/>
      <w:bookmarkEnd w:id="45"/>
      <w:r>
        <w:t xml:space="preserve">Erhöhung </w:t>
      </w:r>
      <w:r w:rsidR="002F07F8">
        <w:t xml:space="preserve">der </w:t>
      </w:r>
      <w:r>
        <w:t>Elternbeiträge zum neuen Kindergartenjahr 201</w:t>
      </w:r>
      <w:r w:rsidR="003F6667">
        <w:t>8/19</w:t>
      </w:r>
    </w:p>
    <w:p w:rsidR="009F0CD6" w:rsidRDefault="009F0CD6"/>
    <w:p w:rsidR="00F41229" w:rsidRDefault="00F41229"/>
    <w:p w:rsidR="009F0CD6" w:rsidRDefault="0005476F">
      <w:r>
        <w:t>Sehr geehrte Damen und Herren,</w:t>
      </w:r>
    </w:p>
    <w:p w:rsidR="0005476F" w:rsidRDefault="0005476F"/>
    <w:p w:rsidR="0005476F" w:rsidRDefault="0005476F">
      <w:r>
        <w:t>für das kommende Kindergartenjahr werden wir in Abstimmung mit</w:t>
      </w:r>
      <w:r w:rsidR="00F620A4">
        <w:t xml:space="preserve"> der Gemeinde </w:t>
      </w:r>
      <w:r>
        <w:t>und dem Elternbeirat</w:t>
      </w:r>
      <w:r w:rsidR="00F620A4">
        <w:t xml:space="preserve"> der Einrichtung</w:t>
      </w:r>
      <w:r>
        <w:t xml:space="preserve"> die Elternbeiträge wie umseitig dargestellt anpassen. </w:t>
      </w:r>
    </w:p>
    <w:p w:rsidR="0005476F" w:rsidRDefault="0005476F"/>
    <w:p w:rsidR="0005476F" w:rsidRDefault="0005476F">
      <w:r>
        <w:t>Nach wie vor ist es die Zielrichtung des Gemeindetages Baden-Württemberg und der beiden großen Kirchen, dass die Elternbeiträge ca. 20% der Betriebskosten in den jeweiligen Einrichtungen abdecken sollen.</w:t>
      </w:r>
    </w:p>
    <w:p w:rsidR="0005476F" w:rsidRDefault="0005476F"/>
    <w:p w:rsidR="0005476F" w:rsidRDefault="0005476F">
      <w:r>
        <w:t xml:space="preserve">Nach den deutlichen Verbesserungen in der Eingruppierung und damit auch </w:t>
      </w:r>
      <w:r w:rsidR="004405E3">
        <w:t>der Entlohnung der pädagogischen Fachkräfte</w:t>
      </w:r>
      <w:r>
        <w:t xml:space="preserve">, werden wir den jeweiligen Anteil nun über die Elternbeiträge weitergeben. Auch im nächsten Kindergartenjahr </w:t>
      </w:r>
      <w:r w:rsidR="003F6667">
        <w:t>2019/20</w:t>
      </w:r>
      <w:r>
        <w:t xml:space="preserve"> ist mit einer weiteren Erhöhung zu rechnen.</w:t>
      </w:r>
    </w:p>
    <w:p w:rsidR="0005476F" w:rsidRDefault="0005476F"/>
    <w:p w:rsidR="0005476F" w:rsidRDefault="0005476F">
      <w:r>
        <w:t>Bei dieser Gelegenheit möchte ich Sie darauf aufmerksam machen, dass Sie im Kindergarten eine Bestätigung für die von Ihnen geleisteten jährlichen Betreuungskosten bekommen können, um diese in Ihrer Steuererklärung anrechnen zu lassen.</w:t>
      </w:r>
    </w:p>
    <w:p w:rsidR="009F0CD6" w:rsidRDefault="009F0CD6">
      <w:pPr>
        <w:spacing w:line="240" w:lineRule="atLeast"/>
        <w:jc w:val="both"/>
        <w:rPr>
          <w:color w:val="000000"/>
        </w:rPr>
      </w:pPr>
      <w:bookmarkStart w:id="46" w:name="FLD_BRIEFANREDE"/>
      <w:bookmarkEnd w:id="46"/>
    </w:p>
    <w:p w:rsidR="004405E3" w:rsidRDefault="004405E3">
      <w:pPr>
        <w:spacing w:line="240" w:lineRule="atLeast"/>
        <w:jc w:val="both"/>
      </w:pPr>
      <w:r>
        <w:t>Bei wirtschaftlichen Schwierigkeiten haben Sie die Möglichkeit die Übernahme des Kindergartenbeitrages über das Landratsamt zu beantragen. Wenden</w:t>
      </w:r>
      <w:r w:rsidR="006B2D4E">
        <w:t xml:space="preserve"> Sie sich hierzu bitte an Frau </w:t>
      </w:r>
      <w:r w:rsidR="00335A12">
        <w:t>Y</w:t>
      </w:r>
      <w:r w:rsidR="006B2D4E">
        <w:t>.</w:t>
      </w:r>
    </w:p>
    <w:p w:rsidR="004405E3" w:rsidRDefault="004405E3">
      <w:pPr>
        <w:spacing w:line="240" w:lineRule="atLeast"/>
        <w:jc w:val="both"/>
        <w:rPr>
          <w:color w:val="000000"/>
        </w:rPr>
      </w:pPr>
    </w:p>
    <w:p w:rsidR="0005476F" w:rsidRDefault="0005476F">
      <w:pPr>
        <w:spacing w:line="240" w:lineRule="atLeast"/>
        <w:jc w:val="both"/>
        <w:rPr>
          <w:color w:val="000000"/>
        </w:rPr>
      </w:pPr>
      <w:r>
        <w:rPr>
          <w:color w:val="000000"/>
        </w:rPr>
        <w:t>Wir danken für Ihr Verständnis.</w:t>
      </w:r>
    </w:p>
    <w:p w:rsidR="0005476F" w:rsidRDefault="0005476F">
      <w:pPr>
        <w:spacing w:line="240" w:lineRule="atLeast"/>
        <w:jc w:val="both"/>
        <w:rPr>
          <w:color w:val="000000"/>
        </w:rPr>
      </w:pPr>
    </w:p>
    <w:p w:rsidR="0005476F" w:rsidRDefault="0005476F">
      <w:pPr>
        <w:spacing w:line="240" w:lineRule="atLeast"/>
        <w:jc w:val="both"/>
        <w:rPr>
          <w:color w:val="000000"/>
        </w:rPr>
      </w:pPr>
      <w:r>
        <w:rPr>
          <w:color w:val="000000"/>
        </w:rPr>
        <w:t>Mit freundlichen Grüßen</w:t>
      </w:r>
    </w:p>
    <w:p w:rsidR="0005476F" w:rsidRDefault="0005476F">
      <w:pPr>
        <w:spacing w:line="240" w:lineRule="atLeast"/>
        <w:jc w:val="both"/>
        <w:rPr>
          <w:color w:val="000000"/>
        </w:rPr>
      </w:pPr>
    </w:p>
    <w:p w:rsidR="0005476F" w:rsidRDefault="0005476F">
      <w:pPr>
        <w:spacing w:line="240" w:lineRule="atLeast"/>
        <w:jc w:val="both"/>
        <w:rPr>
          <w:color w:val="000000"/>
        </w:rPr>
      </w:pPr>
    </w:p>
    <w:p w:rsidR="0005476F" w:rsidRDefault="0005476F">
      <w:pPr>
        <w:spacing w:line="240" w:lineRule="atLeast"/>
        <w:jc w:val="both"/>
        <w:rPr>
          <w:color w:val="000000"/>
        </w:rPr>
      </w:pPr>
    </w:p>
    <w:p w:rsidR="000978B2" w:rsidRDefault="00335A12">
      <w:pPr>
        <w:spacing w:line="240" w:lineRule="atLeast"/>
        <w:jc w:val="both"/>
        <w:rPr>
          <w:color w:val="000000"/>
        </w:rPr>
      </w:pPr>
      <w:proofErr w:type="spellStart"/>
      <w:r>
        <w:rPr>
          <w:color w:val="000000"/>
        </w:rPr>
        <w:t>Xy</w:t>
      </w:r>
      <w:proofErr w:type="spellEnd"/>
      <w:r>
        <w:rPr>
          <w:color w:val="000000"/>
        </w:rPr>
        <w:tab/>
      </w:r>
      <w:r w:rsidR="000978B2">
        <w:rPr>
          <w:color w:val="000000"/>
        </w:rPr>
        <w:tab/>
      </w:r>
      <w:r w:rsidR="000978B2">
        <w:rPr>
          <w:color w:val="000000"/>
        </w:rPr>
        <w:tab/>
      </w:r>
      <w:r w:rsidR="000978B2">
        <w:rPr>
          <w:color w:val="000000"/>
        </w:rPr>
        <w:tab/>
      </w:r>
      <w:r w:rsidR="000978B2">
        <w:rPr>
          <w:color w:val="000000"/>
        </w:rPr>
        <w:tab/>
      </w:r>
      <w:r w:rsidR="000978B2">
        <w:rPr>
          <w:color w:val="000000"/>
        </w:rPr>
        <w:tab/>
      </w:r>
      <w:r w:rsidR="000978B2">
        <w:rPr>
          <w:color w:val="000000"/>
        </w:rPr>
        <w:tab/>
      </w:r>
      <w:r w:rsidR="000978B2">
        <w:rPr>
          <w:color w:val="000000"/>
        </w:rPr>
        <w:tab/>
      </w:r>
      <w:r>
        <w:rPr>
          <w:color w:val="000000"/>
        </w:rPr>
        <w:t>ZT</w:t>
      </w:r>
    </w:p>
    <w:p w:rsidR="0005476F" w:rsidRPr="00507B45" w:rsidRDefault="000978B2">
      <w:pPr>
        <w:spacing w:line="240" w:lineRule="atLeast"/>
        <w:jc w:val="both"/>
        <w:rPr>
          <w:i/>
          <w:color w:val="000000"/>
        </w:rPr>
      </w:pPr>
      <w:r>
        <w:rPr>
          <w:color w:val="000000"/>
        </w:rPr>
        <w:t>Kindergarten</w:t>
      </w:r>
      <w:r w:rsidR="00F620A4">
        <w:rPr>
          <w:color w:val="000000"/>
        </w:rPr>
        <w:t>-G</w:t>
      </w:r>
      <w:r>
        <w:rPr>
          <w:color w:val="000000"/>
        </w:rPr>
        <w:t>eschäftsführung</w:t>
      </w:r>
      <w:r>
        <w:rPr>
          <w:color w:val="000000"/>
        </w:rPr>
        <w:tab/>
      </w:r>
      <w:r>
        <w:rPr>
          <w:color w:val="000000"/>
        </w:rPr>
        <w:tab/>
      </w:r>
      <w:r>
        <w:rPr>
          <w:color w:val="000000"/>
        </w:rPr>
        <w:tab/>
      </w:r>
      <w:r>
        <w:rPr>
          <w:color w:val="000000"/>
        </w:rPr>
        <w:tab/>
        <w:t xml:space="preserve">Kindergartenleitung </w:t>
      </w:r>
    </w:p>
    <w:p w:rsidR="0005476F" w:rsidRDefault="0005476F">
      <w:pPr>
        <w:spacing w:line="240" w:lineRule="atLeast"/>
        <w:jc w:val="both"/>
        <w:rPr>
          <w:color w:val="000000"/>
        </w:rPr>
      </w:pPr>
    </w:p>
    <w:p w:rsidR="0005476F" w:rsidRPr="0005476F" w:rsidRDefault="0005476F" w:rsidP="0005476F">
      <w:pPr>
        <w:widowControl w:val="0"/>
        <w:suppressAutoHyphens/>
        <w:jc w:val="center"/>
        <w:rPr>
          <w:rFonts w:ascii="Calibri" w:eastAsia="SimSun" w:hAnsi="Calibri" w:cs="Mangal"/>
          <w:b/>
          <w:bCs/>
          <w:kern w:val="1"/>
          <w:sz w:val="40"/>
          <w:szCs w:val="40"/>
          <w:lang w:eastAsia="zh-CN" w:bidi="hi-IN"/>
        </w:rPr>
      </w:pPr>
      <w:bookmarkStart w:id="47" w:name="FLD_TEXT"/>
      <w:bookmarkEnd w:id="47"/>
      <w:r w:rsidRPr="0005476F">
        <w:rPr>
          <w:rFonts w:ascii="Calibri" w:eastAsia="SimSun" w:hAnsi="Calibri" w:cs="Mangal"/>
          <w:b/>
          <w:bCs/>
          <w:kern w:val="1"/>
          <w:sz w:val="52"/>
          <w:szCs w:val="52"/>
          <w:lang w:eastAsia="zh-CN" w:bidi="hi-IN"/>
        </w:rPr>
        <w:t>Kindergartenbeiträge</w:t>
      </w:r>
      <w:r w:rsidR="004405E3">
        <w:rPr>
          <w:noProof/>
        </w:rPr>
        <mc:AlternateContent>
          <mc:Choice Requires="wps">
            <w:drawing>
              <wp:anchor distT="0" distB="0" distL="114300" distR="114300" simplePos="0" relativeHeight="251661312" behindDoc="0" locked="0" layoutInCell="1" allowOverlap="1" wp14:anchorId="6474A0AC" wp14:editId="6944C903">
                <wp:simplePos x="0" y="0"/>
                <wp:positionH relativeFrom="column">
                  <wp:posOffset>0</wp:posOffset>
                </wp:positionH>
                <wp:positionV relativeFrom="paragraph">
                  <wp:posOffset>0</wp:posOffset>
                </wp:positionV>
                <wp:extent cx="1828800" cy="1828800"/>
                <wp:effectExtent l="0" t="0" r="0" b="0"/>
                <wp:wrapNone/>
                <wp:docPr id="2" name="Textfeld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4405E3" w:rsidRPr="00E66403" w:rsidRDefault="004405E3" w:rsidP="00E66403">
                            <w:pPr>
                              <w:widowControl w:val="0"/>
                              <w:suppressAutoHyphens/>
                              <w:jc w:val="center"/>
                              <w:rPr>
                                <w:rFonts w:ascii="Calibri" w:eastAsia="SimSun" w:hAnsi="Calibri" w:cs="Mangal"/>
                                <w:b/>
                                <w:bCs/>
                                <w:kern w:val="1"/>
                                <w:sz w:val="52"/>
                                <w:szCs w:val="52"/>
                                <w:lang w:eastAsia="zh-CN" w:bidi="hi-IN"/>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74A0AC" id="_x0000_t202" coordsize="21600,21600" o:spt="202" path="m,l,21600r21600,l21600,xe">
                <v:stroke joinstyle="miter"/>
                <v:path gradientshapeok="t" o:connecttype="rect"/>
              </v:shapetype>
              <v:shape id="Textfeld 2" o:spid="_x0000_s1026"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" filled="f" stroked="f">
                <v:textbox style="mso-fit-shape-to-text:t">
                  <w:txbxContent>
                    <w:p w:rsidR="004405E3" w:rsidRPr="00E66403" w:rsidRDefault="004405E3" w:rsidP="00E66403">
                      <w:pPr>
                        <w:widowControl w:val="0"/>
                        <w:suppressAutoHyphens/>
                        <w:jc w:val="center"/>
                        <w:rPr>
                          <w:rFonts w:ascii="Calibri" w:eastAsia="SimSun" w:hAnsi="Calibri" w:cs="Mangal"/>
                          <w:b/>
                          <w:bCs/>
                          <w:kern w:val="1"/>
                          <w:sz w:val="52"/>
                          <w:szCs w:val="52"/>
                          <w:lang w:eastAsia="zh-CN" w:bidi="hi-IN"/>
                        </w:rPr>
                      </w:pPr>
                    </w:p>
                  </w:txbxContent>
                </v:textbox>
              </v:shape>
            </w:pict>
          </mc:Fallback>
        </mc:AlternateContent>
      </w:r>
    </w:p>
    <w:p w:rsidR="0005476F" w:rsidRPr="0005476F" w:rsidRDefault="0005476F" w:rsidP="0005476F">
      <w:pPr>
        <w:widowControl w:val="0"/>
        <w:suppressAutoHyphens/>
        <w:jc w:val="center"/>
        <w:rPr>
          <w:rFonts w:ascii="Calibri" w:eastAsia="SimSun" w:hAnsi="Calibri" w:cs="Mangal"/>
          <w:b/>
          <w:bCs/>
          <w:kern w:val="1"/>
          <w:sz w:val="40"/>
          <w:szCs w:val="40"/>
          <w:lang w:eastAsia="zh-CN" w:bidi="hi-IN"/>
        </w:rPr>
      </w:pPr>
    </w:p>
    <w:p w:rsidR="0005476F" w:rsidRPr="0005476F" w:rsidRDefault="0005476F" w:rsidP="0005476F">
      <w:pPr>
        <w:widowControl w:val="0"/>
        <w:suppressAutoHyphens/>
        <w:jc w:val="center"/>
        <w:rPr>
          <w:rFonts w:ascii="Calibri" w:eastAsia="SimSun" w:hAnsi="Calibri" w:cs="Mangal"/>
          <w:kern w:val="1"/>
          <w:sz w:val="32"/>
          <w:szCs w:val="32"/>
          <w:lang w:eastAsia="zh-CN" w:bidi="hi-IN"/>
        </w:rPr>
      </w:pPr>
      <w:r w:rsidRPr="0005476F">
        <w:rPr>
          <w:rFonts w:ascii="Calibri" w:eastAsia="SimSun" w:hAnsi="Calibri" w:cs="Mangal"/>
          <w:kern w:val="1"/>
          <w:sz w:val="32"/>
          <w:szCs w:val="32"/>
          <w:lang w:eastAsia="zh-CN" w:bidi="hi-IN"/>
        </w:rPr>
        <w:t>Katholischer Kindergarten</w:t>
      </w:r>
      <w:r w:rsidR="00507B45">
        <w:rPr>
          <w:rFonts w:ascii="Calibri" w:eastAsia="SimSun" w:hAnsi="Calibri" w:cs="Mangal"/>
          <w:kern w:val="1"/>
          <w:sz w:val="32"/>
          <w:szCs w:val="32"/>
          <w:lang w:eastAsia="zh-CN" w:bidi="hi-IN"/>
        </w:rPr>
        <w:t xml:space="preserve"> St. </w:t>
      </w:r>
      <w:r w:rsidR="00335A12">
        <w:rPr>
          <w:rFonts w:ascii="Calibri" w:eastAsia="SimSun" w:hAnsi="Calibri" w:cs="Mangal"/>
          <w:kern w:val="1"/>
          <w:sz w:val="32"/>
          <w:szCs w:val="32"/>
          <w:lang w:eastAsia="zh-CN" w:bidi="hi-IN"/>
        </w:rPr>
        <w:t>XY</w:t>
      </w:r>
    </w:p>
    <w:p w:rsidR="0005476F" w:rsidRPr="004405E3" w:rsidRDefault="00335A12" w:rsidP="0005476F">
      <w:pPr>
        <w:widowControl w:val="0"/>
        <w:suppressAutoHyphens/>
        <w:jc w:val="center"/>
        <w:rPr>
          <w:rFonts w:ascii="Calibri" w:eastAsia="SimSun" w:hAnsi="Calibri" w:cs="Mangal"/>
          <w:i/>
          <w:kern w:val="1"/>
          <w:sz w:val="30"/>
          <w:szCs w:val="30"/>
          <w:lang w:eastAsia="zh-CN" w:bidi="hi-IN"/>
        </w:rPr>
      </w:pPr>
      <w:proofErr w:type="spellStart"/>
      <w:r>
        <w:rPr>
          <w:rFonts w:ascii="Calibri" w:eastAsia="SimSun" w:hAnsi="Calibri" w:cs="Mangal"/>
          <w:i/>
          <w:kern w:val="1"/>
          <w:sz w:val="32"/>
          <w:szCs w:val="32"/>
          <w:lang w:eastAsia="zh-CN" w:bidi="hi-IN"/>
        </w:rPr>
        <w:t>STRAßE</w:t>
      </w:r>
      <w:proofErr w:type="spellEnd"/>
      <w:r>
        <w:rPr>
          <w:rFonts w:ascii="Calibri" w:eastAsia="SimSun" w:hAnsi="Calibri" w:cs="Mangal"/>
          <w:i/>
          <w:kern w:val="1"/>
          <w:sz w:val="32"/>
          <w:szCs w:val="32"/>
          <w:lang w:eastAsia="zh-CN" w:bidi="hi-IN"/>
        </w:rPr>
        <w:t xml:space="preserve"> HNR.</w:t>
      </w:r>
    </w:p>
    <w:p w:rsidR="0005476F" w:rsidRPr="004405E3" w:rsidRDefault="00335A12" w:rsidP="0005476F">
      <w:pPr>
        <w:widowControl w:val="0"/>
        <w:suppressAutoHyphens/>
        <w:jc w:val="center"/>
        <w:rPr>
          <w:rFonts w:ascii="Calibri" w:eastAsia="SimSun" w:hAnsi="Calibri" w:cs="Mangal"/>
          <w:b/>
          <w:bCs/>
          <w:i/>
          <w:kern w:val="1"/>
          <w:sz w:val="30"/>
          <w:szCs w:val="30"/>
          <w:lang w:eastAsia="zh-CN" w:bidi="hi-IN"/>
        </w:rPr>
      </w:pPr>
      <w:r>
        <w:rPr>
          <w:rFonts w:ascii="Calibri" w:eastAsia="SimSun" w:hAnsi="Calibri" w:cs="Mangal"/>
          <w:i/>
          <w:kern w:val="1"/>
          <w:sz w:val="30"/>
          <w:szCs w:val="30"/>
          <w:lang w:eastAsia="zh-CN" w:bidi="hi-IN"/>
        </w:rPr>
        <w:t>PLZ ORT</w:t>
      </w:r>
    </w:p>
    <w:p w:rsidR="0005476F" w:rsidRPr="000978B2" w:rsidRDefault="0005476F" w:rsidP="00507B45">
      <w:pPr>
        <w:widowControl w:val="0"/>
        <w:suppressAutoHyphens/>
        <w:rPr>
          <w:rFonts w:ascii="Calibri" w:eastAsia="SimSun" w:hAnsi="Calibri" w:cs="Mangal"/>
          <w:b/>
          <w:bCs/>
          <w:kern w:val="1"/>
          <w:sz w:val="10"/>
          <w:szCs w:val="10"/>
          <w:lang w:eastAsia="zh-CN" w:bidi="hi-IN"/>
        </w:rPr>
      </w:pPr>
    </w:p>
    <w:p w:rsidR="00507B45" w:rsidRPr="0005476F" w:rsidRDefault="00507B45" w:rsidP="00507B45">
      <w:pPr>
        <w:widowControl w:val="0"/>
        <w:suppressAutoHyphens/>
        <w:rPr>
          <w:rFonts w:ascii="Calibri" w:eastAsia="SimSun" w:hAnsi="Calibri" w:cs="Mangal"/>
          <w:b/>
          <w:bCs/>
          <w:kern w:val="1"/>
          <w:sz w:val="30"/>
          <w:szCs w:val="30"/>
          <w:lang w:eastAsia="zh-CN" w:bidi="hi-IN"/>
        </w:rPr>
      </w:pPr>
    </w:p>
    <w:p w:rsidR="0005476F" w:rsidRPr="00AC561E" w:rsidRDefault="0005476F" w:rsidP="0005476F">
      <w:pPr>
        <w:widowControl w:val="0"/>
        <w:suppressAutoHyphens/>
        <w:rPr>
          <w:rFonts w:ascii="Calibri" w:eastAsia="SimSun" w:hAnsi="Calibri" w:cs="Mangal"/>
          <w:b/>
          <w:bCs/>
          <w:kern w:val="1"/>
          <w:szCs w:val="24"/>
          <w:lang w:eastAsia="zh-CN" w:bidi="hi-IN"/>
        </w:rPr>
      </w:pPr>
      <w:r w:rsidRPr="00AC561E">
        <w:rPr>
          <w:rFonts w:ascii="Calibri" w:eastAsia="SimSun" w:hAnsi="Calibri" w:cs="Mangal"/>
          <w:b/>
          <w:bCs/>
          <w:kern w:val="1"/>
          <w:szCs w:val="24"/>
          <w:lang w:eastAsia="zh-CN" w:bidi="hi-IN"/>
        </w:rPr>
        <w:t>Kindergartenjahr 201</w:t>
      </w:r>
      <w:r w:rsidR="003F6667">
        <w:rPr>
          <w:rFonts w:ascii="Calibri" w:eastAsia="SimSun" w:hAnsi="Calibri" w:cs="Mangal"/>
          <w:b/>
          <w:bCs/>
          <w:kern w:val="1"/>
          <w:szCs w:val="24"/>
          <w:lang w:eastAsia="zh-CN" w:bidi="hi-IN"/>
        </w:rPr>
        <w:t>7/2018</w:t>
      </w:r>
      <w:r w:rsidRPr="00AC561E">
        <w:rPr>
          <w:rFonts w:ascii="Calibri" w:eastAsia="SimSun" w:hAnsi="Calibri" w:cs="Mangal"/>
          <w:b/>
          <w:bCs/>
          <w:kern w:val="1"/>
          <w:szCs w:val="24"/>
          <w:lang w:eastAsia="zh-CN" w:bidi="hi-IN"/>
        </w:rPr>
        <w:tab/>
      </w:r>
      <w:r w:rsidRPr="00AC561E">
        <w:rPr>
          <w:rFonts w:ascii="Calibri" w:eastAsia="SimSun" w:hAnsi="Calibri" w:cs="Mangal"/>
          <w:b/>
          <w:bCs/>
          <w:kern w:val="1"/>
          <w:szCs w:val="24"/>
          <w:lang w:eastAsia="zh-CN" w:bidi="hi-IN"/>
        </w:rPr>
        <w:tab/>
      </w:r>
      <w:r w:rsidRPr="00AC561E">
        <w:rPr>
          <w:rFonts w:ascii="Calibri" w:eastAsia="SimSun" w:hAnsi="Calibri" w:cs="Mangal"/>
          <w:b/>
          <w:bCs/>
          <w:kern w:val="1"/>
          <w:szCs w:val="24"/>
          <w:lang w:eastAsia="zh-CN" w:bidi="hi-IN"/>
        </w:rPr>
        <w:tab/>
      </w:r>
      <w:r w:rsidRPr="00AC561E">
        <w:rPr>
          <w:rFonts w:ascii="Calibri" w:eastAsia="SimSun" w:hAnsi="Calibri" w:cs="Mangal"/>
          <w:b/>
          <w:bCs/>
          <w:kern w:val="1"/>
          <w:szCs w:val="24"/>
          <w:lang w:eastAsia="zh-CN" w:bidi="hi-IN"/>
        </w:rPr>
        <w:tab/>
      </w:r>
      <w:r w:rsidRPr="00AC561E">
        <w:rPr>
          <w:rFonts w:ascii="Calibri" w:eastAsia="SimSun" w:hAnsi="Calibri" w:cs="Mangal"/>
          <w:b/>
          <w:bCs/>
          <w:kern w:val="1"/>
          <w:szCs w:val="24"/>
          <w:lang w:eastAsia="zh-CN" w:bidi="hi-IN"/>
        </w:rPr>
        <w:tab/>
        <w:t xml:space="preserve">Kindergartenjahr </w:t>
      </w:r>
      <w:r w:rsidR="003F6667">
        <w:rPr>
          <w:rFonts w:ascii="Calibri" w:eastAsia="SimSun" w:hAnsi="Calibri" w:cs="Mangal"/>
          <w:b/>
          <w:bCs/>
          <w:kern w:val="1"/>
          <w:szCs w:val="24"/>
          <w:lang w:eastAsia="zh-CN" w:bidi="hi-IN"/>
        </w:rPr>
        <w:t>2018/2019</w:t>
      </w:r>
    </w:p>
    <w:p w:rsidR="0005476F" w:rsidRPr="00AC561E" w:rsidRDefault="0005476F" w:rsidP="0005476F">
      <w:pPr>
        <w:widowControl w:val="0"/>
        <w:suppressAutoHyphens/>
        <w:rPr>
          <w:rFonts w:ascii="Calibri" w:eastAsia="SimSun" w:hAnsi="Calibri" w:cs="Mangal"/>
          <w:kern w:val="1"/>
          <w:szCs w:val="24"/>
          <w:lang w:eastAsia="zh-CN" w:bidi="hi-IN"/>
        </w:rPr>
      </w:pPr>
      <w:r w:rsidRPr="00AC561E">
        <w:rPr>
          <w:rFonts w:ascii="Calibri" w:eastAsia="SimSun" w:hAnsi="Calibri" w:cs="Mangal"/>
          <w:b/>
          <w:bCs/>
          <w:kern w:val="1"/>
          <w:szCs w:val="24"/>
          <w:lang w:eastAsia="zh-CN" w:bidi="hi-IN"/>
        </w:rPr>
        <w:t>Aktuell</w:t>
      </w:r>
      <w:r w:rsidRPr="00AC561E">
        <w:rPr>
          <w:rFonts w:ascii="Calibri" w:eastAsia="SimSun" w:hAnsi="Calibri" w:cs="Mangal"/>
          <w:b/>
          <w:bCs/>
          <w:kern w:val="1"/>
          <w:szCs w:val="24"/>
          <w:lang w:eastAsia="zh-CN" w:bidi="hi-IN"/>
        </w:rPr>
        <w:tab/>
      </w:r>
      <w:r w:rsidRPr="00AC561E">
        <w:rPr>
          <w:rFonts w:ascii="Calibri" w:eastAsia="SimSun" w:hAnsi="Calibri" w:cs="Mangal"/>
          <w:b/>
          <w:bCs/>
          <w:kern w:val="1"/>
          <w:szCs w:val="24"/>
          <w:lang w:eastAsia="zh-CN" w:bidi="hi-IN"/>
        </w:rPr>
        <w:tab/>
      </w:r>
      <w:r w:rsidRPr="00AC561E">
        <w:rPr>
          <w:rFonts w:ascii="Calibri" w:eastAsia="SimSun" w:hAnsi="Calibri" w:cs="Mangal"/>
          <w:b/>
          <w:bCs/>
          <w:kern w:val="1"/>
          <w:szCs w:val="24"/>
          <w:lang w:eastAsia="zh-CN" w:bidi="hi-IN"/>
        </w:rPr>
        <w:tab/>
      </w:r>
      <w:r w:rsidRPr="00AC561E">
        <w:rPr>
          <w:rFonts w:ascii="Calibri" w:eastAsia="SimSun" w:hAnsi="Calibri" w:cs="Mangal"/>
          <w:b/>
          <w:bCs/>
          <w:kern w:val="1"/>
          <w:szCs w:val="24"/>
          <w:lang w:eastAsia="zh-CN" w:bidi="hi-IN"/>
        </w:rPr>
        <w:tab/>
      </w:r>
      <w:r w:rsidRPr="00AC561E">
        <w:rPr>
          <w:rFonts w:ascii="Calibri" w:eastAsia="SimSun" w:hAnsi="Calibri" w:cs="Mangal"/>
          <w:b/>
          <w:bCs/>
          <w:kern w:val="1"/>
          <w:szCs w:val="24"/>
          <w:lang w:eastAsia="zh-CN" w:bidi="hi-IN"/>
        </w:rPr>
        <w:tab/>
      </w:r>
      <w:r w:rsidRPr="00AC561E">
        <w:rPr>
          <w:rFonts w:ascii="Calibri" w:eastAsia="SimSun" w:hAnsi="Calibri" w:cs="Mangal"/>
          <w:b/>
          <w:bCs/>
          <w:kern w:val="1"/>
          <w:szCs w:val="24"/>
          <w:lang w:eastAsia="zh-CN" w:bidi="hi-IN"/>
        </w:rPr>
        <w:tab/>
      </w:r>
      <w:r w:rsidRPr="00AC561E">
        <w:rPr>
          <w:rFonts w:ascii="Calibri" w:eastAsia="SimSun" w:hAnsi="Calibri" w:cs="Mangal"/>
          <w:b/>
          <w:bCs/>
          <w:kern w:val="1"/>
          <w:szCs w:val="24"/>
          <w:lang w:eastAsia="zh-CN" w:bidi="hi-IN"/>
        </w:rPr>
        <w:tab/>
      </w:r>
    </w:p>
    <w:p w:rsidR="0005476F" w:rsidRPr="00AC561E" w:rsidRDefault="0005476F" w:rsidP="0005476F">
      <w:pPr>
        <w:widowControl w:val="0"/>
        <w:suppressAutoHyphens/>
        <w:rPr>
          <w:rFonts w:ascii="Calibri" w:eastAsia="SimSun" w:hAnsi="Calibri" w:cs="Mangal"/>
          <w:kern w:val="1"/>
          <w:szCs w:val="24"/>
          <w:lang w:eastAsia="zh-CN" w:bidi="hi-IN"/>
        </w:rPr>
      </w:pPr>
    </w:p>
    <w:p w:rsidR="0005476F" w:rsidRPr="00AC561E" w:rsidRDefault="0005476F" w:rsidP="0005476F">
      <w:pPr>
        <w:widowControl w:val="0"/>
        <w:suppressAutoHyphens/>
        <w:rPr>
          <w:rFonts w:ascii="Calibri" w:eastAsia="SimSun" w:hAnsi="Calibri" w:cs="Mangal"/>
          <w:kern w:val="1"/>
          <w:szCs w:val="24"/>
          <w:lang w:eastAsia="zh-CN" w:bidi="hi-IN"/>
        </w:rPr>
      </w:pPr>
      <w:r w:rsidRPr="00AC561E">
        <w:rPr>
          <w:rFonts w:ascii="Calibri" w:eastAsia="SimSun" w:hAnsi="Calibri" w:cs="Mangal"/>
          <w:kern w:val="1"/>
          <w:szCs w:val="24"/>
          <w:u w:val="single"/>
          <w:lang w:eastAsia="zh-CN" w:bidi="hi-IN"/>
        </w:rPr>
        <w:t>Regelbeiträge</w:t>
      </w:r>
      <w:r w:rsidR="00507B45" w:rsidRPr="00AC561E">
        <w:rPr>
          <w:rFonts w:ascii="Calibri" w:eastAsia="SimSun" w:hAnsi="Calibri" w:cs="Mangal"/>
          <w:kern w:val="1"/>
          <w:szCs w:val="24"/>
          <w:u w:val="single"/>
          <w:lang w:eastAsia="zh-CN" w:bidi="hi-IN"/>
        </w:rPr>
        <w:t xml:space="preserve"> Ü3</w:t>
      </w:r>
      <w:r w:rsidRPr="00AC561E">
        <w:rPr>
          <w:rFonts w:ascii="Calibri" w:eastAsia="SimSun" w:hAnsi="Calibri" w:cs="Mangal"/>
          <w:kern w:val="1"/>
          <w:szCs w:val="24"/>
          <w:lang w:eastAsia="zh-CN" w:bidi="hi-IN"/>
        </w:rPr>
        <w:tab/>
      </w:r>
      <w:r w:rsidRPr="00AC561E">
        <w:rPr>
          <w:rFonts w:ascii="Calibri" w:eastAsia="SimSun" w:hAnsi="Calibri" w:cs="Mangal"/>
          <w:b/>
          <w:bCs/>
          <w:kern w:val="1"/>
          <w:szCs w:val="24"/>
          <w:lang w:eastAsia="zh-CN" w:bidi="hi-IN"/>
        </w:rPr>
        <w:tab/>
      </w:r>
      <w:r w:rsidRPr="00AC561E">
        <w:rPr>
          <w:rFonts w:ascii="Calibri" w:eastAsia="SimSun" w:hAnsi="Calibri" w:cs="Mangal"/>
          <w:b/>
          <w:bCs/>
          <w:kern w:val="1"/>
          <w:szCs w:val="24"/>
          <w:lang w:eastAsia="zh-CN" w:bidi="hi-IN"/>
        </w:rPr>
        <w:tab/>
      </w:r>
      <w:r w:rsidRPr="00AC561E">
        <w:rPr>
          <w:rFonts w:ascii="Calibri" w:eastAsia="SimSun" w:hAnsi="Calibri" w:cs="Mangal"/>
          <w:b/>
          <w:bCs/>
          <w:kern w:val="1"/>
          <w:szCs w:val="24"/>
          <w:lang w:eastAsia="zh-CN" w:bidi="hi-IN"/>
        </w:rPr>
        <w:tab/>
      </w:r>
      <w:r w:rsidRPr="00AC561E">
        <w:rPr>
          <w:rFonts w:ascii="Calibri" w:eastAsia="SimSun" w:hAnsi="Calibri" w:cs="Mangal"/>
          <w:b/>
          <w:bCs/>
          <w:kern w:val="1"/>
          <w:szCs w:val="24"/>
          <w:lang w:eastAsia="zh-CN" w:bidi="hi-IN"/>
        </w:rPr>
        <w:tab/>
      </w:r>
      <w:r w:rsidRPr="00AC561E">
        <w:rPr>
          <w:rFonts w:ascii="Calibri" w:eastAsia="SimSun" w:hAnsi="Calibri" w:cs="Mangal"/>
          <w:b/>
          <w:bCs/>
          <w:kern w:val="1"/>
          <w:szCs w:val="24"/>
          <w:lang w:eastAsia="zh-CN" w:bidi="hi-IN"/>
        </w:rPr>
        <w:tab/>
        <w:t xml:space="preserve"> </w:t>
      </w:r>
    </w:p>
    <w:p w:rsidR="0005476F" w:rsidRPr="00AC561E" w:rsidRDefault="0005476F" w:rsidP="0005476F">
      <w:pPr>
        <w:widowControl w:val="0"/>
        <w:suppressAutoHyphens/>
        <w:rPr>
          <w:rFonts w:ascii="Calibri" w:eastAsia="SimSun" w:hAnsi="Calibri" w:cs="Mangal"/>
          <w:kern w:val="1"/>
          <w:szCs w:val="24"/>
          <w:lang w:eastAsia="zh-CN" w:bidi="hi-IN"/>
        </w:rPr>
      </w:pPr>
      <w:r w:rsidRPr="00AC561E">
        <w:rPr>
          <w:rFonts w:ascii="Calibri" w:eastAsia="SimSun" w:hAnsi="Calibri" w:cs="Mangal"/>
          <w:kern w:val="1"/>
          <w:szCs w:val="24"/>
          <w:lang w:eastAsia="zh-CN" w:bidi="hi-IN"/>
        </w:rPr>
        <w:tab/>
      </w:r>
    </w:p>
    <w:p w:rsidR="0005476F" w:rsidRPr="00AC561E" w:rsidRDefault="00507B45" w:rsidP="0005476F">
      <w:pPr>
        <w:widowControl w:val="0"/>
        <w:numPr>
          <w:ilvl w:val="0"/>
          <w:numId w:val="4"/>
        </w:numPr>
        <w:suppressAutoHyphens/>
        <w:rPr>
          <w:rFonts w:ascii="Calibri" w:eastAsia="SimSun" w:hAnsi="Calibri" w:cs="Mangal"/>
          <w:kern w:val="1"/>
          <w:szCs w:val="24"/>
          <w:lang w:eastAsia="zh-CN" w:bidi="hi-IN"/>
        </w:rPr>
      </w:pPr>
      <w:r w:rsidRPr="00AC561E">
        <w:rPr>
          <w:rFonts w:ascii="Calibri" w:eastAsia="SimSun" w:hAnsi="Calibri" w:cs="Mangal"/>
          <w:kern w:val="1"/>
          <w:szCs w:val="24"/>
          <w:lang w:eastAsia="zh-CN" w:bidi="hi-IN"/>
        </w:rPr>
        <w:t>Kind:</w:t>
      </w:r>
      <w:r w:rsidRPr="00AC561E">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ab/>
      </w:r>
      <w:r w:rsidR="003F6667">
        <w:rPr>
          <w:rFonts w:ascii="Calibri" w:eastAsia="SimSun" w:hAnsi="Calibri" w:cs="Mangal"/>
          <w:kern w:val="1"/>
          <w:szCs w:val="24"/>
          <w:lang w:eastAsia="zh-CN" w:bidi="hi-IN"/>
        </w:rPr>
        <w:t>94</w:t>
      </w:r>
      <w:r w:rsidRPr="00AC561E">
        <w:rPr>
          <w:rFonts w:ascii="Calibri" w:eastAsia="SimSun" w:hAnsi="Calibri" w:cs="Mangal"/>
          <w:kern w:val="1"/>
          <w:szCs w:val="24"/>
          <w:lang w:eastAsia="zh-CN" w:bidi="hi-IN"/>
        </w:rPr>
        <w:t>,00</w:t>
      </w:r>
      <w:r w:rsidR="0005476F" w:rsidRPr="00AC561E">
        <w:rPr>
          <w:rFonts w:ascii="Calibri" w:eastAsia="SimSun" w:hAnsi="Calibri" w:cs="Mangal"/>
          <w:kern w:val="1"/>
          <w:szCs w:val="24"/>
          <w:lang w:eastAsia="zh-CN" w:bidi="hi-IN"/>
        </w:rPr>
        <w:t>€</w:t>
      </w:r>
      <w:r w:rsidR="0005476F" w:rsidRPr="00AC561E">
        <w:rPr>
          <w:rFonts w:ascii="Calibri" w:eastAsia="SimSun" w:hAnsi="Calibri" w:cs="Mangal"/>
          <w:kern w:val="1"/>
          <w:szCs w:val="24"/>
          <w:lang w:eastAsia="zh-CN" w:bidi="hi-IN"/>
        </w:rPr>
        <w:tab/>
      </w:r>
      <w:r w:rsidR="0005476F" w:rsidRPr="00AC561E">
        <w:rPr>
          <w:rFonts w:ascii="Calibri" w:eastAsia="SimSun" w:hAnsi="Calibri" w:cs="Mangal"/>
          <w:kern w:val="1"/>
          <w:szCs w:val="24"/>
          <w:lang w:eastAsia="zh-CN" w:bidi="hi-IN"/>
        </w:rPr>
        <w:tab/>
      </w:r>
      <w:r w:rsidR="0005476F" w:rsidRPr="00AC561E">
        <w:rPr>
          <w:rFonts w:ascii="Calibri" w:eastAsia="SimSun" w:hAnsi="Calibri" w:cs="Mangal"/>
          <w:kern w:val="1"/>
          <w:szCs w:val="24"/>
          <w:lang w:eastAsia="zh-CN" w:bidi="hi-IN"/>
        </w:rPr>
        <w:tab/>
      </w:r>
      <w:r w:rsidR="0005476F" w:rsidRPr="00AC561E">
        <w:rPr>
          <w:rFonts w:ascii="Calibri" w:eastAsia="SimSun" w:hAnsi="Calibri" w:cs="Mangal"/>
          <w:kern w:val="1"/>
          <w:szCs w:val="24"/>
          <w:lang w:eastAsia="zh-CN" w:bidi="hi-IN"/>
        </w:rPr>
        <w:tab/>
        <w:t xml:space="preserve">1. </w:t>
      </w:r>
      <w:r w:rsidRPr="00AC561E">
        <w:rPr>
          <w:rFonts w:ascii="Calibri" w:eastAsia="SimSun" w:hAnsi="Calibri" w:cs="Mangal"/>
          <w:b/>
          <w:bCs/>
          <w:kern w:val="1"/>
          <w:szCs w:val="24"/>
          <w:lang w:eastAsia="zh-CN" w:bidi="hi-IN"/>
        </w:rPr>
        <w:t xml:space="preserve">Kind:     </w:t>
      </w:r>
      <w:r w:rsidRPr="00AC561E">
        <w:rPr>
          <w:rFonts w:ascii="Calibri" w:eastAsia="SimSun" w:hAnsi="Calibri" w:cs="Mangal"/>
          <w:b/>
          <w:bCs/>
          <w:kern w:val="1"/>
          <w:szCs w:val="24"/>
          <w:lang w:eastAsia="zh-CN" w:bidi="hi-IN"/>
        </w:rPr>
        <w:tab/>
      </w:r>
      <w:r w:rsidRPr="00AC561E">
        <w:rPr>
          <w:rFonts w:ascii="Calibri" w:eastAsia="SimSun" w:hAnsi="Calibri" w:cs="Mangal"/>
          <w:b/>
          <w:bCs/>
          <w:kern w:val="1"/>
          <w:szCs w:val="24"/>
          <w:lang w:eastAsia="zh-CN" w:bidi="hi-IN"/>
        </w:rPr>
        <w:tab/>
      </w:r>
      <w:r w:rsidR="003F6667">
        <w:rPr>
          <w:rFonts w:ascii="Calibri" w:eastAsia="SimSun" w:hAnsi="Calibri" w:cs="Mangal"/>
          <w:b/>
          <w:bCs/>
          <w:kern w:val="1"/>
          <w:szCs w:val="24"/>
          <w:lang w:eastAsia="zh-CN" w:bidi="hi-IN"/>
        </w:rPr>
        <w:t>98</w:t>
      </w:r>
      <w:r w:rsidRPr="00AC561E">
        <w:rPr>
          <w:rFonts w:ascii="Calibri" w:eastAsia="SimSun" w:hAnsi="Calibri" w:cs="Mangal"/>
          <w:b/>
          <w:bCs/>
          <w:kern w:val="1"/>
          <w:szCs w:val="24"/>
          <w:lang w:eastAsia="zh-CN" w:bidi="hi-IN"/>
        </w:rPr>
        <w:t>,00</w:t>
      </w:r>
      <w:r w:rsidR="0005476F" w:rsidRPr="00AC561E">
        <w:rPr>
          <w:rFonts w:ascii="Calibri" w:eastAsia="SimSun" w:hAnsi="Calibri" w:cs="Mangal"/>
          <w:b/>
          <w:bCs/>
          <w:kern w:val="1"/>
          <w:szCs w:val="24"/>
          <w:lang w:eastAsia="zh-CN" w:bidi="hi-IN"/>
        </w:rPr>
        <w:t>€</w:t>
      </w:r>
    </w:p>
    <w:p w:rsidR="0005476F" w:rsidRPr="00AC561E" w:rsidRDefault="00507B45" w:rsidP="0005476F">
      <w:pPr>
        <w:widowControl w:val="0"/>
        <w:numPr>
          <w:ilvl w:val="0"/>
          <w:numId w:val="4"/>
        </w:numPr>
        <w:suppressAutoHyphens/>
        <w:rPr>
          <w:rFonts w:ascii="Calibri" w:eastAsia="SimSun" w:hAnsi="Calibri" w:cs="Mangal"/>
          <w:kern w:val="1"/>
          <w:szCs w:val="24"/>
          <w:lang w:eastAsia="zh-CN" w:bidi="hi-IN"/>
        </w:rPr>
      </w:pPr>
      <w:r w:rsidRPr="00AC561E">
        <w:rPr>
          <w:rFonts w:ascii="Calibri" w:eastAsia="SimSun" w:hAnsi="Calibri" w:cs="Mangal"/>
          <w:kern w:val="1"/>
          <w:szCs w:val="24"/>
          <w:lang w:eastAsia="zh-CN" w:bidi="hi-IN"/>
        </w:rPr>
        <w:t>Kind:</w:t>
      </w:r>
      <w:r w:rsidRPr="00AC561E">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ab/>
      </w:r>
      <w:r w:rsidR="003F6667">
        <w:rPr>
          <w:rFonts w:ascii="Calibri" w:eastAsia="SimSun" w:hAnsi="Calibri" w:cs="Mangal"/>
          <w:kern w:val="1"/>
          <w:szCs w:val="24"/>
          <w:lang w:eastAsia="zh-CN" w:bidi="hi-IN"/>
        </w:rPr>
        <w:t>52</w:t>
      </w:r>
      <w:r w:rsidRPr="00AC561E">
        <w:rPr>
          <w:rFonts w:ascii="Calibri" w:eastAsia="SimSun" w:hAnsi="Calibri" w:cs="Mangal"/>
          <w:kern w:val="1"/>
          <w:szCs w:val="24"/>
          <w:lang w:eastAsia="zh-CN" w:bidi="hi-IN"/>
        </w:rPr>
        <w:t>,00</w:t>
      </w:r>
      <w:r w:rsidR="0005476F" w:rsidRPr="00AC561E">
        <w:rPr>
          <w:rFonts w:ascii="Calibri" w:eastAsia="SimSun" w:hAnsi="Calibri" w:cs="Mangal"/>
          <w:kern w:val="1"/>
          <w:szCs w:val="24"/>
          <w:lang w:eastAsia="zh-CN" w:bidi="hi-IN"/>
        </w:rPr>
        <w:t xml:space="preserve">€ </w:t>
      </w:r>
      <w:r w:rsidR="0005476F" w:rsidRPr="00AC561E">
        <w:rPr>
          <w:rFonts w:ascii="Calibri" w:eastAsia="SimSun" w:hAnsi="Calibri" w:cs="Mangal"/>
          <w:kern w:val="1"/>
          <w:szCs w:val="24"/>
          <w:lang w:eastAsia="zh-CN" w:bidi="hi-IN"/>
        </w:rPr>
        <w:tab/>
      </w:r>
      <w:r w:rsidR="0005476F" w:rsidRPr="00AC561E">
        <w:rPr>
          <w:rFonts w:ascii="Calibri" w:eastAsia="SimSun" w:hAnsi="Calibri" w:cs="Mangal"/>
          <w:kern w:val="1"/>
          <w:szCs w:val="24"/>
          <w:lang w:eastAsia="zh-CN" w:bidi="hi-IN"/>
        </w:rPr>
        <w:tab/>
      </w:r>
      <w:r w:rsidR="0005476F" w:rsidRPr="00AC561E">
        <w:rPr>
          <w:rFonts w:ascii="Calibri" w:eastAsia="SimSun" w:hAnsi="Calibri" w:cs="Mangal"/>
          <w:kern w:val="1"/>
          <w:szCs w:val="24"/>
          <w:lang w:eastAsia="zh-CN" w:bidi="hi-IN"/>
        </w:rPr>
        <w:tab/>
      </w:r>
      <w:r w:rsidR="00AC561E">
        <w:rPr>
          <w:rFonts w:ascii="Calibri" w:eastAsia="SimSun" w:hAnsi="Calibri" w:cs="Mangal"/>
          <w:kern w:val="1"/>
          <w:szCs w:val="24"/>
          <w:lang w:eastAsia="zh-CN" w:bidi="hi-IN"/>
        </w:rPr>
        <w:tab/>
      </w:r>
      <w:r w:rsidR="0005476F" w:rsidRPr="00AC561E">
        <w:rPr>
          <w:rFonts w:ascii="Calibri" w:eastAsia="SimSun" w:hAnsi="Calibri" w:cs="Mangal"/>
          <w:kern w:val="1"/>
          <w:szCs w:val="24"/>
          <w:lang w:eastAsia="zh-CN" w:bidi="hi-IN"/>
        </w:rPr>
        <w:t xml:space="preserve">2. </w:t>
      </w:r>
      <w:r w:rsidR="00335A12">
        <w:rPr>
          <w:rFonts w:ascii="Calibri" w:eastAsia="SimSun" w:hAnsi="Calibri" w:cs="Mangal"/>
          <w:b/>
          <w:bCs/>
          <w:kern w:val="1"/>
          <w:szCs w:val="24"/>
          <w:lang w:eastAsia="zh-CN" w:bidi="hi-IN"/>
        </w:rPr>
        <w:t>Kind:</w:t>
      </w:r>
      <w:r w:rsidR="009A10BF">
        <w:rPr>
          <w:rFonts w:ascii="Calibri" w:eastAsia="SimSun" w:hAnsi="Calibri" w:cs="Mangal"/>
          <w:b/>
          <w:bCs/>
          <w:kern w:val="1"/>
          <w:szCs w:val="24"/>
          <w:lang w:eastAsia="zh-CN" w:bidi="hi-IN"/>
        </w:rPr>
        <w:t xml:space="preserve">     </w:t>
      </w:r>
      <w:r w:rsidR="009A10BF">
        <w:rPr>
          <w:rFonts w:ascii="Calibri" w:eastAsia="SimSun" w:hAnsi="Calibri" w:cs="Mangal"/>
          <w:b/>
          <w:bCs/>
          <w:kern w:val="1"/>
          <w:szCs w:val="24"/>
          <w:lang w:eastAsia="zh-CN" w:bidi="hi-IN"/>
        </w:rPr>
        <w:tab/>
        <w:t xml:space="preserve">  </w:t>
      </w:r>
      <w:r w:rsidR="009A10BF">
        <w:rPr>
          <w:rFonts w:ascii="Calibri" w:eastAsia="SimSun" w:hAnsi="Calibri" w:cs="Mangal"/>
          <w:b/>
          <w:bCs/>
          <w:kern w:val="1"/>
          <w:szCs w:val="24"/>
          <w:lang w:eastAsia="zh-CN" w:bidi="hi-IN"/>
        </w:rPr>
        <w:tab/>
      </w:r>
      <w:r w:rsidR="003F6667">
        <w:rPr>
          <w:rFonts w:ascii="Calibri" w:eastAsia="SimSun" w:hAnsi="Calibri" w:cs="Mangal"/>
          <w:b/>
          <w:bCs/>
          <w:kern w:val="1"/>
          <w:szCs w:val="24"/>
          <w:lang w:eastAsia="zh-CN" w:bidi="hi-IN"/>
        </w:rPr>
        <w:t>54</w:t>
      </w:r>
      <w:r w:rsidRPr="00AC561E">
        <w:rPr>
          <w:rFonts w:ascii="Calibri" w:eastAsia="SimSun" w:hAnsi="Calibri" w:cs="Mangal"/>
          <w:b/>
          <w:bCs/>
          <w:kern w:val="1"/>
          <w:szCs w:val="24"/>
          <w:lang w:eastAsia="zh-CN" w:bidi="hi-IN"/>
        </w:rPr>
        <w:t>,00</w:t>
      </w:r>
      <w:r w:rsidR="0005476F" w:rsidRPr="00AC561E">
        <w:rPr>
          <w:rFonts w:ascii="Calibri" w:eastAsia="SimSun" w:hAnsi="Calibri" w:cs="Mangal"/>
          <w:b/>
          <w:bCs/>
          <w:kern w:val="1"/>
          <w:szCs w:val="24"/>
          <w:lang w:eastAsia="zh-CN" w:bidi="hi-IN"/>
        </w:rPr>
        <w:t>€</w:t>
      </w:r>
    </w:p>
    <w:p w:rsidR="0005476F" w:rsidRPr="00AC561E" w:rsidRDefault="0005476F" w:rsidP="0005476F">
      <w:pPr>
        <w:widowControl w:val="0"/>
        <w:numPr>
          <w:ilvl w:val="0"/>
          <w:numId w:val="4"/>
        </w:numPr>
        <w:suppressAutoHyphens/>
        <w:rPr>
          <w:rFonts w:ascii="Calibri" w:eastAsia="SimSun" w:hAnsi="Calibri" w:cs="Mangal"/>
          <w:kern w:val="1"/>
          <w:szCs w:val="24"/>
          <w:lang w:eastAsia="zh-CN" w:bidi="hi-IN"/>
        </w:rPr>
      </w:pPr>
      <w:r w:rsidRPr="00AC561E">
        <w:rPr>
          <w:rFonts w:ascii="Calibri" w:eastAsia="SimSun" w:hAnsi="Calibri" w:cs="Mangal"/>
          <w:kern w:val="1"/>
          <w:szCs w:val="24"/>
          <w:lang w:eastAsia="zh-CN" w:bidi="hi-IN"/>
        </w:rPr>
        <w:t>Kinder und mehr:</w:t>
      </w:r>
      <w:r w:rsidRPr="00AC561E">
        <w:rPr>
          <w:rFonts w:ascii="Calibri" w:eastAsia="SimSun" w:hAnsi="Calibri" w:cs="Mangal"/>
          <w:kern w:val="1"/>
          <w:szCs w:val="24"/>
          <w:lang w:eastAsia="zh-CN" w:bidi="hi-IN"/>
        </w:rPr>
        <w:tab/>
        <w:t>- frei -</w:t>
      </w:r>
      <w:r w:rsidRPr="00AC561E">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ab/>
        <w:t xml:space="preserve">3. </w:t>
      </w:r>
      <w:r w:rsidRPr="00AC561E">
        <w:rPr>
          <w:rFonts w:ascii="Calibri" w:eastAsia="SimSun" w:hAnsi="Calibri" w:cs="Mangal"/>
          <w:b/>
          <w:bCs/>
          <w:kern w:val="1"/>
          <w:szCs w:val="24"/>
          <w:lang w:eastAsia="zh-CN" w:bidi="hi-IN"/>
        </w:rPr>
        <w:t>Kinder und mehr:</w:t>
      </w:r>
      <w:r w:rsidRPr="00AC561E">
        <w:rPr>
          <w:rFonts w:ascii="Calibri" w:eastAsia="SimSun" w:hAnsi="Calibri" w:cs="Mangal"/>
          <w:b/>
          <w:bCs/>
          <w:kern w:val="1"/>
          <w:szCs w:val="24"/>
          <w:lang w:eastAsia="zh-CN" w:bidi="hi-IN"/>
        </w:rPr>
        <w:tab/>
        <w:t>- frei -</w:t>
      </w:r>
    </w:p>
    <w:p w:rsidR="00507B45" w:rsidRDefault="00507B45" w:rsidP="0005476F">
      <w:pPr>
        <w:widowControl w:val="0"/>
        <w:suppressAutoHyphens/>
        <w:rPr>
          <w:rFonts w:ascii="Calibri" w:eastAsia="SimSun" w:hAnsi="Calibri" w:cs="Mangal"/>
          <w:kern w:val="1"/>
          <w:szCs w:val="24"/>
          <w:lang w:eastAsia="zh-CN" w:bidi="hi-IN"/>
        </w:rPr>
      </w:pPr>
    </w:p>
    <w:p w:rsidR="00E46B6B" w:rsidRPr="00AC561E" w:rsidRDefault="00E46B6B" w:rsidP="0005476F">
      <w:pPr>
        <w:widowControl w:val="0"/>
        <w:suppressAutoHyphens/>
        <w:rPr>
          <w:rFonts w:ascii="Calibri" w:eastAsia="SimSun" w:hAnsi="Calibri" w:cs="Mangal"/>
          <w:kern w:val="1"/>
          <w:szCs w:val="24"/>
          <w:lang w:eastAsia="zh-CN" w:bidi="hi-IN"/>
        </w:rPr>
      </w:pPr>
    </w:p>
    <w:p w:rsidR="00507B45" w:rsidRPr="00AC561E" w:rsidRDefault="0005476F" w:rsidP="0005476F">
      <w:pPr>
        <w:widowControl w:val="0"/>
        <w:suppressAutoHyphens/>
        <w:rPr>
          <w:rFonts w:ascii="Calibri" w:eastAsia="SimSun" w:hAnsi="Calibri" w:cs="Mangal"/>
          <w:kern w:val="1"/>
          <w:szCs w:val="24"/>
          <w:lang w:eastAsia="zh-CN" w:bidi="hi-IN"/>
        </w:rPr>
      </w:pPr>
      <w:r w:rsidRPr="00AC561E">
        <w:rPr>
          <w:rFonts w:ascii="Calibri" w:eastAsia="SimSun" w:hAnsi="Calibri" w:cs="Mangal"/>
          <w:kern w:val="1"/>
          <w:szCs w:val="24"/>
          <w:u w:val="single"/>
          <w:lang w:eastAsia="zh-CN" w:bidi="hi-IN"/>
        </w:rPr>
        <w:t>Beiträge Verlängerte Öffnungszeit</w:t>
      </w:r>
      <w:r w:rsidR="00507B45" w:rsidRPr="00AC561E">
        <w:rPr>
          <w:rFonts w:ascii="Calibri" w:eastAsia="SimSun" w:hAnsi="Calibri" w:cs="Mangal"/>
          <w:kern w:val="1"/>
          <w:szCs w:val="24"/>
          <w:u w:val="single"/>
          <w:lang w:eastAsia="zh-CN" w:bidi="hi-IN"/>
        </w:rPr>
        <w:t xml:space="preserve"> 7.</w:t>
      </w:r>
      <w:r w:rsidR="00E46B6B">
        <w:rPr>
          <w:rFonts w:ascii="Calibri" w:eastAsia="SimSun" w:hAnsi="Calibri" w:cs="Mangal"/>
          <w:kern w:val="1"/>
          <w:szCs w:val="24"/>
          <w:u w:val="single"/>
          <w:lang w:eastAsia="zh-CN" w:bidi="hi-IN"/>
        </w:rPr>
        <w:t>15</w:t>
      </w:r>
      <w:r w:rsidR="00507B45" w:rsidRPr="00AC561E">
        <w:rPr>
          <w:rFonts w:ascii="Calibri" w:eastAsia="SimSun" w:hAnsi="Calibri" w:cs="Mangal"/>
          <w:kern w:val="1"/>
          <w:szCs w:val="24"/>
          <w:u w:val="single"/>
          <w:lang w:eastAsia="zh-CN" w:bidi="hi-IN"/>
        </w:rPr>
        <w:t xml:space="preserve"> – 14.00 Uhr Ü3</w:t>
      </w:r>
      <w:r w:rsidRPr="00AC561E">
        <w:rPr>
          <w:rFonts w:ascii="Calibri" w:eastAsia="SimSun" w:hAnsi="Calibri" w:cs="Mangal"/>
          <w:kern w:val="1"/>
          <w:szCs w:val="24"/>
          <w:lang w:eastAsia="zh-CN" w:bidi="hi-IN"/>
        </w:rPr>
        <w:tab/>
      </w:r>
    </w:p>
    <w:p w:rsidR="0005476F" w:rsidRPr="00AC561E" w:rsidRDefault="0005476F" w:rsidP="0005476F">
      <w:pPr>
        <w:widowControl w:val="0"/>
        <w:suppressAutoHyphens/>
        <w:rPr>
          <w:rFonts w:ascii="Calibri" w:eastAsia="SimSun" w:hAnsi="Calibri" w:cs="Mangal"/>
          <w:kern w:val="1"/>
          <w:szCs w:val="24"/>
          <w:lang w:eastAsia="zh-CN" w:bidi="hi-IN"/>
        </w:rPr>
      </w:pPr>
      <w:r w:rsidRPr="00AC561E">
        <w:rPr>
          <w:rFonts w:ascii="Calibri" w:eastAsia="SimSun" w:hAnsi="Calibri" w:cs="Mangal"/>
          <w:b/>
          <w:bCs/>
          <w:kern w:val="1"/>
          <w:szCs w:val="24"/>
          <w:lang w:eastAsia="zh-CN" w:bidi="hi-IN"/>
        </w:rPr>
        <w:tab/>
      </w:r>
      <w:r w:rsidRPr="00AC561E">
        <w:rPr>
          <w:rFonts w:ascii="Calibri" w:eastAsia="SimSun" w:hAnsi="Calibri" w:cs="Mangal"/>
          <w:b/>
          <w:bCs/>
          <w:kern w:val="1"/>
          <w:szCs w:val="24"/>
          <w:lang w:eastAsia="zh-CN" w:bidi="hi-IN"/>
        </w:rPr>
        <w:tab/>
      </w:r>
    </w:p>
    <w:p w:rsidR="0005476F" w:rsidRPr="00AC561E" w:rsidRDefault="00507B45" w:rsidP="0005476F">
      <w:pPr>
        <w:widowControl w:val="0"/>
        <w:numPr>
          <w:ilvl w:val="0"/>
          <w:numId w:val="5"/>
        </w:numPr>
        <w:suppressAutoHyphens/>
        <w:rPr>
          <w:rFonts w:ascii="Calibri" w:eastAsia="SimSun" w:hAnsi="Calibri" w:cs="Mangal"/>
          <w:kern w:val="1"/>
          <w:szCs w:val="24"/>
          <w:lang w:eastAsia="zh-CN" w:bidi="hi-IN"/>
        </w:rPr>
      </w:pPr>
      <w:r w:rsidRPr="00AC561E">
        <w:rPr>
          <w:rFonts w:ascii="Calibri" w:eastAsia="SimSun" w:hAnsi="Calibri" w:cs="Mangal"/>
          <w:kern w:val="1"/>
          <w:szCs w:val="24"/>
          <w:lang w:eastAsia="zh-CN" w:bidi="hi-IN"/>
        </w:rPr>
        <w:t>Kind:</w:t>
      </w:r>
      <w:r w:rsidRPr="00AC561E">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ab/>
        <w:t xml:space="preserve">   </w:t>
      </w:r>
      <w:r w:rsidRPr="00AC561E">
        <w:rPr>
          <w:rFonts w:ascii="Calibri" w:eastAsia="SimSun" w:hAnsi="Calibri" w:cs="Mangal"/>
          <w:kern w:val="1"/>
          <w:szCs w:val="24"/>
          <w:lang w:eastAsia="zh-CN" w:bidi="hi-IN"/>
        </w:rPr>
        <w:tab/>
      </w:r>
      <w:r w:rsidR="003F6667">
        <w:rPr>
          <w:rFonts w:ascii="Calibri" w:eastAsia="SimSun" w:hAnsi="Calibri" w:cs="Mangal"/>
          <w:kern w:val="1"/>
          <w:szCs w:val="24"/>
          <w:lang w:eastAsia="zh-CN" w:bidi="hi-IN"/>
        </w:rPr>
        <w:t>130</w:t>
      </w:r>
      <w:r w:rsidR="0005476F" w:rsidRPr="00AC561E">
        <w:rPr>
          <w:rFonts w:ascii="Calibri" w:eastAsia="SimSun" w:hAnsi="Calibri" w:cs="Mangal"/>
          <w:kern w:val="1"/>
          <w:szCs w:val="24"/>
          <w:lang w:eastAsia="zh-CN" w:bidi="hi-IN"/>
        </w:rPr>
        <w:t>,00€</w:t>
      </w:r>
      <w:r w:rsidR="0005476F" w:rsidRPr="00AC561E">
        <w:rPr>
          <w:rFonts w:ascii="Calibri" w:eastAsia="SimSun" w:hAnsi="Calibri" w:cs="Mangal"/>
          <w:kern w:val="1"/>
          <w:szCs w:val="24"/>
          <w:lang w:eastAsia="zh-CN" w:bidi="hi-IN"/>
        </w:rPr>
        <w:tab/>
      </w:r>
      <w:r w:rsidR="0005476F" w:rsidRPr="00AC561E">
        <w:rPr>
          <w:rFonts w:ascii="Calibri" w:eastAsia="SimSun" w:hAnsi="Calibri" w:cs="Mangal"/>
          <w:kern w:val="1"/>
          <w:szCs w:val="24"/>
          <w:lang w:eastAsia="zh-CN" w:bidi="hi-IN"/>
        </w:rPr>
        <w:tab/>
      </w:r>
      <w:r w:rsidR="0005476F" w:rsidRPr="00AC561E">
        <w:rPr>
          <w:rFonts w:ascii="Calibri" w:eastAsia="SimSun" w:hAnsi="Calibri" w:cs="Mangal"/>
          <w:kern w:val="1"/>
          <w:szCs w:val="24"/>
          <w:lang w:eastAsia="zh-CN" w:bidi="hi-IN"/>
        </w:rPr>
        <w:tab/>
        <w:t xml:space="preserve">1. </w:t>
      </w:r>
      <w:r w:rsidRPr="00AC561E">
        <w:rPr>
          <w:rFonts w:ascii="Calibri" w:eastAsia="SimSun" w:hAnsi="Calibri" w:cs="Mangal"/>
          <w:b/>
          <w:bCs/>
          <w:kern w:val="1"/>
          <w:szCs w:val="24"/>
          <w:lang w:eastAsia="zh-CN" w:bidi="hi-IN"/>
        </w:rPr>
        <w:t>Kind:</w:t>
      </w:r>
      <w:r w:rsidRPr="00AC561E">
        <w:rPr>
          <w:rFonts w:ascii="Calibri" w:eastAsia="SimSun" w:hAnsi="Calibri" w:cs="Mangal"/>
          <w:b/>
          <w:bCs/>
          <w:kern w:val="1"/>
          <w:szCs w:val="24"/>
          <w:lang w:eastAsia="zh-CN" w:bidi="hi-IN"/>
        </w:rPr>
        <w:tab/>
      </w:r>
      <w:r w:rsidRPr="00AC561E">
        <w:rPr>
          <w:rFonts w:ascii="Calibri" w:eastAsia="SimSun" w:hAnsi="Calibri" w:cs="Mangal"/>
          <w:b/>
          <w:bCs/>
          <w:kern w:val="1"/>
          <w:szCs w:val="24"/>
          <w:lang w:eastAsia="zh-CN" w:bidi="hi-IN"/>
        </w:rPr>
        <w:tab/>
      </w:r>
      <w:r w:rsidR="00AC561E">
        <w:rPr>
          <w:rFonts w:ascii="Calibri" w:eastAsia="SimSun" w:hAnsi="Calibri" w:cs="Mangal"/>
          <w:b/>
          <w:bCs/>
          <w:kern w:val="1"/>
          <w:szCs w:val="24"/>
          <w:lang w:eastAsia="zh-CN" w:bidi="hi-IN"/>
        </w:rPr>
        <w:tab/>
      </w:r>
      <w:r w:rsidRPr="00AC561E">
        <w:rPr>
          <w:rFonts w:ascii="Calibri" w:eastAsia="SimSun" w:hAnsi="Calibri" w:cs="Mangal"/>
          <w:b/>
          <w:bCs/>
          <w:kern w:val="1"/>
          <w:szCs w:val="24"/>
          <w:lang w:eastAsia="zh-CN" w:bidi="hi-IN"/>
        </w:rPr>
        <w:t>13</w:t>
      </w:r>
      <w:r w:rsidR="003F6667">
        <w:rPr>
          <w:rFonts w:ascii="Calibri" w:eastAsia="SimSun" w:hAnsi="Calibri" w:cs="Mangal"/>
          <w:b/>
          <w:bCs/>
          <w:kern w:val="1"/>
          <w:szCs w:val="24"/>
          <w:lang w:eastAsia="zh-CN" w:bidi="hi-IN"/>
        </w:rPr>
        <w:t>5</w:t>
      </w:r>
      <w:r w:rsidRPr="00AC561E">
        <w:rPr>
          <w:rFonts w:ascii="Calibri" w:eastAsia="SimSun" w:hAnsi="Calibri" w:cs="Mangal"/>
          <w:b/>
          <w:bCs/>
          <w:kern w:val="1"/>
          <w:szCs w:val="24"/>
          <w:lang w:eastAsia="zh-CN" w:bidi="hi-IN"/>
        </w:rPr>
        <w:t>,0</w:t>
      </w:r>
      <w:r w:rsidR="0005476F" w:rsidRPr="00AC561E">
        <w:rPr>
          <w:rFonts w:ascii="Calibri" w:eastAsia="SimSun" w:hAnsi="Calibri" w:cs="Mangal"/>
          <w:b/>
          <w:bCs/>
          <w:kern w:val="1"/>
          <w:szCs w:val="24"/>
          <w:lang w:eastAsia="zh-CN" w:bidi="hi-IN"/>
        </w:rPr>
        <w:t>0€</w:t>
      </w:r>
    </w:p>
    <w:p w:rsidR="0005476F" w:rsidRPr="00AC561E" w:rsidRDefault="00507B45" w:rsidP="0005476F">
      <w:pPr>
        <w:widowControl w:val="0"/>
        <w:numPr>
          <w:ilvl w:val="0"/>
          <w:numId w:val="5"/>
        </w:numPr>
        <w:suppressAutoHyphens/>
        <w:rPr>
          <w:rFonts w:ascii="Calibri" w:eastAsia="SimSun" w:hAnsi="Calibri" w:cs="Mangal"/>
          <w:kern w:val="1"/>
          <w:szCs w:val="24"/>
          <w:lang w:eastAsia="zh-CN" w:bidi="hi-IN"/>
        </w:rPr>
      </w:pPr>
      <w:r w:rsidRPr="00AC561E">
        <w:rPr>
          <w:rFonts w:ascii="Calibri" w:eastAsia="SimSun" w:hAnsi="Calibri" w:cs="Mangal"/>
          <w:kern w:val="1"/>
          <w:szCs w:val="24"/>
          <w:lang w:eastAsia="zh-CN" w:bidi="hi-IN"/>
        </w:rPr>
        <w:t>Kind</w:t>
      </w:r>
      <w:r w:rsidR="00335A12">
        <w:rPr>
          <w:rFonts w:ascii="Calibri" w:eastAsia="SimSun" w:hAnsi="Calibri" w:cs="Mangal"/>
          <w:kern w:val="1"/>
          <w:szCs w:val="24"/>
          <w:lang w:eastAsia="zh-CN" w:bidi="hi-IN"/>
        </w:rPr>
        <w:t>:</w:t>
      </w:r>
      <w:r w:rsidRPr="00AC561E">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ab/>
        <w:t xml:space="preserve">  </w:t>
      </w:r>
      <w:r w:rsidR="003F6667">
        <w:rPr>
          <w:rFonts w:ascii="Calibri" w:eastAsia="SimSun" w:hAnsi="Calibri" w:cs="Mangal"/>
          <w:kern w:val="1"/>
          <w:szCs w:val="24"/>
          <w:lang w:eastAsia="zh-CN" w:bidi="hi-IN"/>
        </w:rPr>
        <w:t>72</w:t>
      </w:r>
      <w:r w:rsidRPr="00AC561E">
        <w:rPr>
          <w:rFonts w:ascii="Calibri" w:eastAsia="SimSun" w:hAnsi="Calibri" w:cs="Mangal"/>
          <w:kern w:val="1"/>
          <w:szCs w:val="24"/>
          <w:lang w:eastAsia="zh-CN" w:bidi="hi-IN"/>
        </w:rPr>
        <w:t>,00</w:t>
      </w:r>
      <w:r w:rsidR="0005476F" w:rsidRPr="00AC561E">
        <w:rPr>
          <w:rFonts w:ascii="Calibri" w:eastAsia="SimSun" w:hAnsi="Calibri" w:cs="Mangal"/>
          <w:kern w:val="1"/>
          <w:szCs w:val="24"/>
          <w:lang w:eastAsia="zh-CN" w:bidi="hi-IN"/>
        </w:rPr>
        <w:t>€</w:t>
      </w:r>
      <w:r w:rsidR="0005476F" w:rsidRPr="00AC561E">
        <w:rPr>
          <w:rFonts w:ascii="Calibri" w:eastAsia="SimSun" w:hAnsi="Calibri" w:cs="Mangal"/>
          <w:kern w:val="1"/>
          <w:szCs w:val="24"/>
          <w:lang w:eastAsia="zh-CN" w:bidi="hi-IN"/>
        </w:rPr>
        <w:tab/>
      </w:r>
      <w:r w:rsidR="0005476F" w:rsidRPr="00AC561E">
        <w:rPr>
          <w:rFonts w:ascii="Calibri" w:eastAsia="SimSun" w:hAnsi="Calibri" w:cs="Mangal"/>
          <w:kern w:val="1"/>
          <w:szCs w:val="24"/>
          <w:lang w:eastAsia="zh-CN" w:bidi="hi-IN"/>
        </w:rPr>
        <w:tab/>
      </w:r>
      <w:r w:rsidR="0005476F" w:rsidRPr="00AC561E">
        <w:rPr>
          <w:rFonts w:ascii="Calibri" w:eastAsia="SimSun" w:hAnsi="Calibri" w:cs="Mangal"/>
          <w:kern w:val="1"/>
          <w:szCs w:val="24"/>
          <w:lang w:eastAsia="zh-CN" w:bidi="hi-IN"/>
        </w:rPr>
        <w:tab/>
        <w:t xml:space="preserve">2. </w:t>
      </w:r>
      <w:r w:rsidR="00AC561E">
        <w:rPr>
          <w:rFonts w:ascii="Calibri" w:eastAsia="SimSun" w:hAnsi="Calibri" w:cs="Mangal"/>
          <w:b/>
          <w:bCs/>
          <w:kern w:val="1"/>
          <w:szCs w:val="24"/>
          <w:lang w:eastAsia="zh-CN" w:bidi="hi-IN"/>
        </w:rPr>
        <w:t>Kind</w:t>
      </w:r>
      <w:r w:rsidR="00335A12">
        <w:rPr>
          <w:rFonts w:ascii="Calibri" w:eastAsia="SimSun" w:hAnsi="Calibri" w:cs="Mangal"/>
          <w:b/>
          <w:bCs/>
          <w:kern w:val="1"/>
          <w:szCs w:val="24"/>
          <w:lang w:eastAsia="zh-CN" w:bidi="hi-IN"/>
        </w:rPr>
        <w:t>:</w:t>
      </w:r>
      <w:r w:rsidRPr="00AC561E">
        <w:rPr>
          <w:rFonts w:ascii="Calibri" w:eastAsia="SimSun" w:hAnsi="Calibri" w:cs="Mangal"/>
          <w:b/>
          <w:bCs/>
          <w:kern w:val="1"/>
          <w:szCs w:val="24"/>
          <w:lang w:eastAsia="zh-CN" w:bidi="hi-IN"/>
        </w:rPr>
        <w:tab/>
      </w:r>
      <w:r w:rsidRPr="00AC561E">
        <w:rPr>
          <w:rFonts w:ascii="Calibri" w:eastAsia="SimSun" w:hAnsi="Calibri" w:cs="Mangal"/>
          <w:b/>
          <w:bCs/>
          <w:kern w:val="1"/>
          <w:szCs w:val="24"/>
          <w:lang w:eastAsia="zh-CN" w:bidi="hi-IN"/>
        </w:rPr>
        <w:tab/>
      </w:r>
      <w:r w:rsidR="00AC561E">
        <w:rPr>
          <w:rFonts w:ascii="Calibri" w:eastAsia="SimSun" w:hAnsi="Calibri" w:cs="Mangal"/>
          <w:b/>
          <w:bCs/>
          <w:kern w:val="1"/>
          <w:szCs w:val="24"/>
          <w:lang w:eastAsia="zh-CN" w:bidi="hi-IN"/>
        </w:rPr>
        <w:tab/>
      </w:r>
      <w:r w:rsidRPr="00AC561E">
        <w:rPr>
          <w:rFonts w:ascii="Calibri" w:eastAsia="SimSun" w:hAnsi="Calibri" w:cs="Mangal"/>
          <w:b/>
          <w:bCs/>
          <w:kern w:val="1"/>
          <w:szCs w:val="24"/>
          <w:lang w:eastAsia="zh-CN" w:bidi="hi-IN"/>
        </w:rPr>
        <w:t xml:space="preserve">  7</w:t>
      </w:r>
      <w:r w:rsidR="003F6667">
        <w:rPr>
          <w:rFonts w:ascii="Calibri" w:eastAsia="SimSun" w:hAnsi="Calibri" w:cs="Mangal"/>
          <w:b/>
          <w:bCs/>
          <w:kern w:val="1"/>
          <w:szCs w:val="24"/>
          <w:lang w:eastAsia="zh-CN" w:bidi="hi-IN"/>
        </w:rPr>
        <w:t>4</w:t>
      </w:r>
      <w:r w:rsidR="0005476F" w:rsidRPr="00AC561E">
        <w:rPr>
          <w:rFonts w:ascii="Calibri" w:eastAsia="SimSun" w:hAnsi="Calibri" w:cs="Mangal"/>
          <w:b/>
          <w:bCs/>
          <w:kern w:val="1"/>
          <w:szCs w:val="24"/>
          <w:lang w:eastAsia="zh-CN" w:bidi="hi-IN"/>
        </w:rPr>
        <w:t>,00€</w:t>
      </w:r>
    </w:p>
    <w:p w:rsidR="0005476F" w:rsidRPr="00AC561E" w:rsidRDefault="0005476F" w:rsidP="0005476F">
      <w:pPr>
        <w:widowControl w:val="0"/>
        <w:numPr>
          <w:ilvl w:val="0"/>
          <w:numId w:val="5"/>
        </w:numPr>
        <w:suppressAutoHyphens/>
        <w:rPr>
          <w:rFonts w:ascii="Calibri" w:eastAsia="SimSun" w:hAnsi="Calibri" w:cs="Mangal"/>
          <w:kern w:val="1"/>
          <w:szCs w:val="24"/>
          <w:lang w:eastAsia="zh-CN" w:bidi="hi-IN"/>
        </w:rPr>
      </w:pPr>
      <w:r w:rsidRPr="00AC561E">
        <w:rPr>
          <w:rFonts w:ascii="Calibri" w:eastAsia="SimSun" w:hAnsi="Calibri" w:cs="Mangal"/>
          <w:kern w:val="1"/>
          <w:szCs w:val="24"/>
          <w:lang w:eastAsia="zh-CN" w:bidi="hi-IN"/>
        </w:rPr>
        <w:t>Kinder und mehr:          - frei -</w:t>
      </w:r>
      <w:r w:rsidRPr="00AC561E">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ab/>
      </w:r>
      <w:r w:rsidR="00AC561E">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 xml:space="preserve">3. </w:t>
      </w:r>
      <w:r w:rsidR="00AC561E">
        <w:rPr>
          <w:rFonts w:ascii="Calibri" w:eastAsia="SimSun" w:hAnsi="Calibri" w:cs="Mangal"/>
          <w:b/>
          <w:bCs/>
          <w:kern w:val="1"/>
          <w:szCs w:val="24"/>
          <w:lang w:eastAsia="zh-CN" w:bidi="hi-IN"/>
        </w:rPr>
        <w:t>Kinder und mehr:</w:t>
      </w:r>
      <w:r w:rsidR="00AC561E">
        <w:rPr>
          <w:rFonts w:ascii="Calibri" w:eastAsia="SimSun" w:hAnsi="Calibri" w:cs="Mangal"/>
          <w:b/>
          <w:bCs/>
          <w:kern w:val="1"/>
          <w:szCs w:val="24"/>
          <w:lang w:eastAsia="zh-CN" w:bidi="hi-IN"/>
        </w:rPr>
        <w:tab/>
      </w:r>
      <w:r w:rsidRPr="00AC561E">
        <w:rPr>
          <w:rFonts w:ascii="Calibri" w:eastAsia="SimSun" w:hAnsi="Calibri" w:cs="Mangal"/>
          <w:b/>
          <w:bCs/>
          <w:kern w:val="1"/>
          <w:szCs w:val="24"/>
          <w:lang w:eastAsia="zh-CN" w:bidi="hi-IN"/>
        </w:rPr>
        <w:t xml:space="preserve"> - frei -</w:t>
      </w:r>
    </w:p>
    <w:p w:rsidR="0005476F" w:rsidRPr="00AC561E" w:rsidRDefault="0005476F" w:rsidP="0005476F">
      <w:pPr>
        <w:widowControl w:val="0"/>
        <w:suppressAutoHyphens/>
        <w:rPr>
          <w:rFonts w:ascii="Calibri" w:eastAsia="SimSun" w:hAnsi="Calibri" w:cs="Mangal"/>
          <w:kern w:val="1"/>
          <w:szCs w:val="24"/>
          <w:lang w:eastAsia="zh-CN" w:bidi="hi-IN"/>
        </w:rPr>
      </w:pPr>
    </w:p>
    <w:p w:rsidR="00E46B6B" w:rsidRDefault="00E46B6B" w:rsidP="00AC561E">
      <w:pPr>
        <w:widowControl w:val="0"/>
        <w:suppressAutoHyphens/>
        <w:rPr>
          <w:rFonts w:ascii="Calibri" w:eastAsia="SimSun" w:hAnsi="Calibri" w:cs="Mangal"/>
          <w:kern w:val="1"/>
          <w:szCs w:val="24"/>
          <w:u w:val="single"/>
          <w:lang w:eastAsia="zh-CN" w:bidi="hi-IN"/>
        </w:rPr>
      </w:pPr>
    </w:p>
    <w:p w:rsidR="00E46B6B" w:rsidRDefault="00E46B6B" w:rsidP="00AC561E">
      <w:pPr>
        <w:widowControl w:val="0"/>
        <w:suppressAutoHyphens/>
        <w:rPr>
          <w:rFonts w:ascii="Calibri" w:eastAsia="SimSun" w:hAnsi="Calibri" w:cs="Mangal"/>
          <w:kern w:val="1"/>
          <w:szCs w:val="24"/>
          <w:u w:val="single"/>
          <w:lang w:eastAsia="zh-CN" w:bidi="hi-IN"/>
        </w:rPr>
      </w:pPr>
    </w:p>
    <w:p w:rsidR="00AC561E" w:rsidRPr="00AC561E" w:rsidRDefault="00AC561E" w:rsidP="00AC561E">
      <w:pPr>
        <w:widowControl w:val="0"/>
        <w:suppressAutoHyphens/>
        <w:rPr>
          <w:rFonts w:ascii="Calibri" w:eastAsia="SimSun" w:hAnsi="Calibri" w:cs="Mangal"/>
          <w:kern w:val="1"/>
          <w:szCs w:val="24"/>
          <w:lang w:eastAsia="zh-CN" w:bidi="hi-IN"/>
        </w:rPr>
      </w:pPr>
      <w:r w:rsidRPr="00AC561E">
        <w:rPr>
          <w:rFonts w:ascii="Calibri" w:eastAsia="SimSun" w:hAnsi="Calibri" w:cs="Mangal"/>
          <w:kern w:val="1"/>
          <w:szCs w:val="24"/>
          <w:u w:val="single"/>
          <w:lang w:eastAsia="zh-CN" w:bidi="hi-IN"/>
        </w:rPr>
        <w:t>Regelbeiträge U3</w:t>
      </w:r>
      <w:r w:rsidRPr="00AC561E">
        <w:rPr>
          <w:rFonts w:ascii="Calibri" w:eastAsia="SimSun" w:hAnsi="Calibri" w:cs="Mangal"/>
          <w:kern w:val="1"/>
          <w:szCs w:val="24"/>
          <w:lang w:eastAsia="zh-CN" w:bidi="hi-IN"/>
        </w:rPr>
        <w:tab/>
      </w:r>
      <w:r w:rsidRPr="00AC561E">
        <w:rPr>
          <w:rFonts w:ascii="Calibri" w:eastAsia="SimSun" w:hAnsi="Calibri" w:cs="Mangal"/>
          <w:b/>
          <w:bCs/>
          <w:kern w:val="1"/>
          <w:szCs w:val="24"/>
          <w:lang w:eastAsia="zh-CN" w:bidi="hi-IN"/>
        </w:rPr>
        <w:tab/>
      </w:r>
      <w:r w:rsidRPr="00AC561E">
        <w:rPr>
          <w:rFonts w:ascii="Calibri" w:eastAsia="SimSun" w:hAnsi="Calibri" w:cs="Mangal"/>
          <w:b/>
          <w:bCs/>
          <w:kern w:val="1"/>
          <w:szCs w:val="24"/>
          <w:lang w:eastAsia="zh-CN" w:bidi="hi-IN"/>
        </w:rPr>
        <w:tab/>
      </w:r>
      <w:r w:rsidRPr="00AC561E">
        <w:rPr>
          <w:rFonts w:ascii="Calibri" w:eastAsia="SimSun" w:hAnsi="Calibri" w:cs="Mangal"/>
          <w:b/>
          <w:bCs/>
          <w:kern w:val="1"/>
          <w:szCs w:val="24"/>
          <w:lang w:eastAsia="zh-CN" w:bidi="hi-IN"/>
        </w:rPr>
        <w:tab/>
      </w:r>
      <w:r w:rsidRPr="00AC561E">
        <w:rPr>
          <w:rFonts w:ascii="Calibri" w:eastAsia="SimSun" w:hAnsi="Calibri" w:cs="Mangal"/>
          <w:b/>
          <w:bCs/>
          <w:kern w:val="1"/>
          <w:szCs w:val="24"/>
          <w:lang w:eastAsia="zh-CN" w:bidi="hi-IN"/>
        </w:rPr>
        <w:tab/>
      </w:r>
      <w:r w:rsidRPr="00AC561E">
        <w:rPr>
          <w:rFonts w:ascii="Calibri" w:eastAsia="SimSun" w:hAnsi="Calibri" w:cs="Mangal"/>
          <w:b/>
          <w:bCs/>
          <w:kern w:val="1"/>
          <w:szCs w:val="24"/>
          <w:lang w:eastAsia="zh-CN" w:bidi="hi-IN"/>
        </w:rPr>
        <w:tab/>
        <w:t xml:space="preserve"> </w:t>
      </w:r>
    </w:p>
    <w:p w:rsidR="00AC561E" w:rsidRPr="00AC561E" w:rsidRDefault="00AC561E" w:rsidP="00AC561E">
      <w:pPr>
        <w:widowControl w:val="0"/>
        <w:suppressAutoHyphens/>
        <w:rPr>
          <w:rFonts w:ascii="Calibri" w:eastAsia="SimSun" w:hAnsi="Calibri" w:cs="Mangal"/>
          <w:kern w:val="1"/>
          <w:szCs w:val="24"/>
          <w:lang w:eastAsia="zh-CN" w:bidi="hi-IN"/>
        </w:rPr>
      </w:pPr>
      <w:r w:rsidRPr="00AC561E">
        <w:rPr>
          <w:rFonts w:ascii="Calibri" w:eastAsia="SimSun" w:hAnsi="Calibri" w:cs="Mangal"/>
          <w:kern w:val="1"/>
          <w:szCs w:val="24"/>
          <w:lang w:eastAsia="zh-CN" w:bidi="hi-IN"/>
        </w:rPr>
        <w:tab/>
      </w:r>
    </w:p>
    <w:p w:rsidR="00AC561E" w:rsidRPr="00AC561E" w:rsidRDefault="00AC561E" w:rsidP="00AC561E">
      <w:pPr>
        <w:widowControl w:val="0"/>
        <w:numPr>
          <w:ilvl w:val="0"/>
          <w:numId w:val="11"/>
        </w:numPr>
        <w:suppressAutoHyphens/>
        <w:rPr>
          <w:rFonts w:ascii="Calibri" w:eastAsia="SimSun" w:hAnsi="Calibri" w:cs="Mangal"/>
          <w:kern w:val="1"/>
          <w:szCs w:val="24"/>
          <w:lang w:eastAsia="zh-CN" w:bidi="hi-IN"/>
        </w:rPr>
      </w:pPr>
      <w:r w:rsidRPr="00AC561E">
        <w:rPr>
          <w:rFonts w:ascii="Calibri" w:eastAsia="SimSun" w:hAnsi="Calibri" w:cs="Mangal"/>
          <w:kern w:val="1"/>
          <w:szCs w:val="24"/>
          <w:lang w:eastAsia="zh-CN" w:bidi="hi-IN"/>
        </w:rPr>
        <w:t>Kind:</w:t>
      </w:r>
      <w:r w:rsidRPr="00AC561E">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ab/>
        <w:t>2</w:t>
      </w:r>
      <w:r w:rsidR="003F6667">
        <w:rPr>
          <w:rFonts w:ascii="Calibri" w:eastAsia="SimSun" w:hAnsi="Calibri" w:cs="Mangal"/>
          <w:kern w:val="1"/>
          <w:szCs w:val="24"/>
          <w:lang w:eastAsia="zh-CN" w:bidi="hi-IN"/>
        </w:rPr>
        <w:t>22</w:t>
      </w:r>
      <w:r w:rsidRPr="00AC561E">
        <w:rPr>
          <w:rFonts w:ascii="Calibri" w:eastAsia="SimSun" w:hAnsi="Calibri" w:cs="Mangal"/>
          <w:kern w:val="1"/>
          <w:szCs w:val="24"/>
          <w:lang w:eastAsia="zh-CN" w:bidi="hi-IN"/>
        </w:rPr>
        <w:t>,00€</w:t>
      </w:r>
      <w:r w:rsidRPr="00AC561E">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ab/>
        <w:t xml:space="preserve">1. </w:t>
      </w:r>
      <w:r w:rsidRPr="00AC561E">
        <w:rPr>
          <w:rFonts w:ascii="Calibri" w:eastAsia="SimSun" w:hAnsi="Calibri" w:cs="Mangal"/>
          <w:b/>
          <w:bCs/>
          <w:kern w:val="1"/>
          <w:szCs w:val="24"/>
          <w:lang w:eastAsia="zh-CN" w:bidi="hi-IN"/>
        </w:rPr>
        <w:t xml:space="preserve">Kind:     </w:t>
      </w:r>
      <w:r w:rsidRPr="00AC561E">
        <w:rPr>
          <w:rFonts w:ascii="Calibri" w:eastAsia="SimSun" w:hAnsi="Calibri" w:cs="Mangal"/>
          <w:b/>
          <w:bCs/>
          <w:kern w:val="1"/>
          <w:szCs w:val="24"/>
          <w:lang w:eastAsia="zh-CN" w:bidi="hi-IN"/>
        </w:rPr>
        <w:tab/>
      </w:r>
      <w:r w:rsidRPr="00AC561E">
        <w:rPr>
          <w:rFonts w:ascii="Calibri" w:eastAsia="SimSun" w:hAnsi="Calibri" w:cs="Mangal"/>
          <w:b/>
          <w:bCs/>
          <w:kern w:val="1"/>
          <w:szCs w:val="24"/>
          <w:lang w:eastAsia="zh-CN" w:bidi="hi-IN"/>
        </w:rPr>
        <w:tab/>
        <w:t>2</w:t>
      </w:r>
      <w:r w:rsidR="003F6667">
        <w:rPr>
          <w:rFonts w:ascii="Calibri" w:eastAsia="SimSun" w:hAnsi="Calibri" w:cs="Mangal"/>
          <w:b/>
          <w:bCs/>
          <w:kern w:val="1"/>
          <w:szCs w:val="24"/>
          <w:lang w:eastAsia="zh-CN" w:bidi="hi-IN"/>
        </w:rPr>
        <w:t>31</w:t>
      </w:r>
      <w:r w:rsidRPr="00AC561E">
        <w:rPr>
          <w:rFonts w:ascii="Calibri" w:eastAsia="SimSun" w:hAnsi="Calibri" w:cs="Mangal"/>
          <w:b/>
          <w:bCs/>
          <w:kern w:val="1"/>
          <w:szCs w:val="24"/>
          <w:lang w:eastAsia="zh-CN" w:bidi="hi-IN"/>
        </w:rPr>
        <w:t>,00€</w:t>
      </w:r>
    </w:p>
    <w:p w:rsidR="00AC561E" w:rsidRPr="00AC561E" w:rsidRDefault="00AC561E" w:rsidP="00AC561E">
      <w:pPr>
        <w:widowControl w:val="0"/>
        <w:numPr>
          <w:ilvl w:val="0"/>
          <w:numId w:val="11"/>
        </w:numPr>
        <w:suppressAutoHyphens/>
        <w:rPr>
          <w:rFonts w:ascii="Calibri" w:eastAsia="SimSun" w:hAnsi="Calibri" w:cs="Mangal"/>
          <w:kern w:val="1"/>
          <w:szCs w:val="24"/>
          <w:lang w:eastAsia="zh-CN" w:bidi="hi-IN"/>
        </w:rPr>
      </w:pPr>
      <w:r w:rsidRPr="00AC561E">
        <w:rPr>
          <w:rFonts w:ascii="Calibri" w:eastAsia="SimSun" w:hAnsi="Calibri" w:cs="Mangal"/>
          <w:kern w:val="1"/>
          <w:szCs w:val="24"/>
          <w:lang w:eastAsia="zh-CN" w:bidi="hi-IN"/>
        </w:rPr>
        <w:t>Kind:</w:t>
      </w:r>
      <w:r w:rsidRPr="00AC561E">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ab/>
        <w:t>1</w:t>
      </w:r>
      <w:r w:rsidR="003F6667">
        <w:rPr>
          <w:rFonts w:ascii="Calibri" w:eastAsia="SimSun" w:hAnsi="Calibri" w:cs="Mangal"/>
          <w:kern w:val="1"/>
          <w:szCs w:val="24"/>
          <w:lang w:eastAsia="zh-CN" w:bidi="hi-IN"/>
        </w:rPr>
        <w:t>33</w:t>
      </w:r>
      <w:r w:rsidRPr="00AC561E">
        <w:rPr>
          <w:rFonts w:ascii="Calibri" w:eastAsia="SimSun" w:hAnsi="Calibri" w:cs="Mangal"/>
          <w:kern w:val="1"/>
          <w:szCs w:val="24"/>
          <w:lang w:eastAsia="zh-CN" w:bidi="hi-IN"/>
        </w:rPr>
        <w:t xml:space="preserve">,00€ </w:t>
      </w:r>
      <w:r w:rsidRPr="00AC561E">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ab/>
        <w:t xml:space="preserve">2. </w:t>
      </w:r>
      <w:r w:rsidRPr="00AC561E">
        <w:rPr>
          <w:rFonts w:ascii="Calibri" w:eastAsia="SimSun" w:hAnsi="Calibri" w:cs="Mangal"/>
          <w:b/>
          <w:bCs/>
          <w:kern w:val="1"/>
          <w:szCs w:val="24"/>
          <w:lang w:eastAsia="zh-CN" w:bidi="hi-IN"/>
        </w:rPr>
        <w:t>Kind</w:t>
      </w:r>
      <w:r w:rsidR="00335A12">
        <w:rPr>
          <w:rFonts w:ascii="Calibri" w:eastAsia="SimSun" w:hAnsi="Calibri" w:cs="Mangal"/>
          <w:b/>
          <w:bCs/>
          <w:kern w:val="1"/>
          <w:szCs w:val="24"/>
          <w:lang w:eastAsia="zh-CN" w:bidi="hi-IN"/>
        </w:rPr>
        <w:t>:</w:t>
      </w:r>
      <w:r w:rsidRPr="00AC561E">
        <w:rPr>
          <w:rFonts w:ascii="Calibri" w:eastAsia="SimSun" w:hAnsi="Calibri" w:cs="Mangal"/>
          <w:b/>
          <w:bCs/>
          <w:kern w:val="1"/>
          <w:szCs w:val="24"/>
          <w:lang w:eastAsia="zh-CN" w:bidi="hi-IN"/>
        </w:rPr>
        <w:t xml:space="preserve">     </w:t>
      </w:r>
      <w:r w:rsidRPr="00AC561E">
        <w:rPr>
          <w:rFonts w:ascii="Calibri" w:eastAsia="SimSun" w:hAnsi="Calibri" w:cs="Mangal"/>
          <w:b/>
          <w:bCs/>
          <w:kern w:val="1"/>
          <w:szCs w:val="24"/>
          <w:lang w:eastAsia="zh-CN" w:bidi="hi-IN"/>
        </w:rPr>
        <w:tab/>
        <w:t xml:space="preserve">  </w:t>
      </w:r>
      <w:r w:rsidRPr="00AC561E">
        <w:rPr>
          <w:rFonts w:ascii="Calibri" w:eastAsia="SimSun" w:hAnsi="Calibri" w:cs="Mangal"/>
          <w:b/>
          <w:bCs/>
          <w:kern w:val="1"/>
          <w:szCs w:val="24"/>
          <w:lang w:eastAsia="zh-CN" w:bidi="hi-IN"/>
        </w:rPr>
        <w:tab/>
        <w:t>13</w:t>
      </w:r>
      <w:r w:rsidR="003F6667">
        <w:rPr>
          <w:rFonts w:ascii="Calibri" w:eastAsia="SimSun" w:hAnsi="Calibri" w:cs="Mangal"/>
          <w:b/>
          <w:bCs/>
          <w:kern w:val="1"/>
          <w:szCs w:val="24"/>
          <w:lang w:eastAsia="zh-CN" w:bidi="hi-IN"/>
        </w:rPr>
        <w:t>9</w:t>
      </w:r>
      <w:r w:rsidRPr="00AC561E">
        <w:rPr>
          <w:rFonts w:ascii="Calibri" w:eastAsia="SimSun" w:hAnsi="Calibri" w:cs="Mangal"/>
          <w:b/>
          <w:bCs/>
          <w:kern w:val="1"/>
          <w:szCs w:val="24"/>
          <w:lang w:eastAsia="zh-CN" w:bidi="hi-IN"/>
        </w:rPr>
        <w:t>,00€</w:t>
      </w:r>
    </w:p>
    <w:p w:rsidR="00AC561E" w:rsidRPr="00AC561E" w:rsidRDefault="00AC561E" w:rsidP="00AC561E">
      <w:pPr>
        <w:widowControl w:val="0"/>
        <w:numPr>
          <w:ilvl w:val="0"/>
          <w:numId w:val="11"/>
        </w:numPr>
        <w:suppressAutoHyphens/>
        <w:rPr>
          <w:rFonts w:ascii="Calibri" w:eastAsia="SimSun" w:hAnsi="Calibri" w:cs="Mangal"/>
          <w:kern w:val="1"/>
          <w:szCs w:val="24"/>
          <w:lang w:eastAsia="zh-CN" w:bidi="hi-IN"/>
        </w:rPr>
      </w:pPr>
      <w:r w:rsidRPr="00AC561E">
        <w:rPr>
          <w:rFonts w:ascii="Calibri" w:eastAsia="SimSun" w:hAnsi="Calibri" w:cs="Mangal"/>
          <w:kern w:val="1"/>
          <w:szCs w:val="24"/>
          <w:lang w:eastAsia="zh-CN" w:bidi="hi-IN"/>
        </w:rPr>
        <w:t>Kinder und mehr:</w:t>
      </w:r>
      <w:r w:rsidRPr="00AC561E">
        <w:rPr>
          <w:rFonts w:ascii="Calibri" w:eastAsia="SimSun" w:hAnsi="Calibri" w:cs="Mangal"/>
          <w:kern w:val="1"/>
          <w:szCs w:val="24"/>
          <w:lang w:eastAsia="zh-CN" w:bidi="hi-IN"/>
        </w:rPr>
        <w:tab/>
        <w:t>- frei -</w:t>
      </w:r>
      <w:r w:rsidRPr="00AC561E">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ab/>
        <w:t xml:space="preserve">3. </w:t>
      </w:r>
      <w:r w:rsidRPr="00AC561E">
        <w:rPr>
          <w:rFonts w:ascii="Calibri" w:eastAsia="SimSun" w:hAnsi="Calibri" w:cs="Mangal"/>
          <w:b/>
          <w:bCs/>
          <w:kern w:val="1"/>
          <w:szCs w:val="24"/>
          <w:lang w:eastAsia="zh-CN" w:bidi="hi-IN"/>
        </w:rPr>
        <w:t>Kinder und mehr:</w:t>
      </w:r>
      <w:r w:rsidRPr="00AC561E">
        <w:rPr>
          <w:rFonts w:ascii="Calibri" w:eastAsia="SimSun" w:hAnsi="Calibri" w:cs="Mangal"/>
          <w:b/>
          <w:bCs/>
          <w:kern w:val="1"/>
          <w:szCs w:val="24"/>
          <w:lang w:eastAsia="zh-CN" w:bidi="hi-IN"/>
        </w:rPr>
        <w:tab/>
        <w:t>- frei -</w:t>
      </w:r>
    </w:p>
    <w:p w:rsidR="0005476F" w:rsidRDefault="0005476F" w:rsidP="0005476F">
      <w:pPr>
        <w:widowControl w:val="0"/>
        <w:suppressAutoHyphens/>
        <w:rPr>
          <w:rFonts w:ascii="Calibri" w:eastAsia="SimSun" w:hAnsi="Calibri" w:cs="Mangal"/>
          <w:kern w:val="1"/>
          <w:sz w:val="24"/>
          <w:szCs w:val="24"/>
          <w:lang w:eastAsia="zh-CN" w:bidi="hi-IN"/>
        </w:rPr>
      </w:pPr>
    </w:p>
    <w:p w:rsidR="00AC561E" w:rsidRPr="00AC561E" w:rsidRDefault="00AC561E" w:rsidP="00AC561E">
      <w:pPr>
        <w:widowControl w:val="0"/>
        <w:suppressAutoHyphens/>
        <w:rPr>
          <w:rFonts w:ascii="Calibri" w:eastAsia="SimSun" w:hAnsi="Calibri" w:cs="Mangal"/>
          <w:kern w:val="1"/>
          <w:szCs w:val="24"/>
          <w:lang w:eastAsia="zh-CN" w:bidi="hi-IN"/>
        </w:rPr>
      </w:pPr>
      <w:r w:rsidRPr="00AC561E">
        <w:rPr>
          <w:rFonts w:ascii="Calibri" w:eastAsia="SimSun" w:hAnsi="Calibri" w:cs="Mangal"/>
          <w:kern w:val="1"/>
          <w:szCs w:val="24"/>
          <w:u w:val="single"/>
          <w:lang w:eastAsia="zh-CN" w:bidi="hi-IN"/>
        </w:rPr>
        <w:t>Beiträge Verlängerte Öffnungszeit 7.</w:t>
      </w:r>
      <w:r w:rsidR="00E46B6B">
        <w:rPr>
          <w:rFonts w:ascii="Calibri" w:eastAsia="SimSun" w:hAnsi="Calibri" w:cs="Mangal"/>
          <w:kern w:val="1"/>
          <w:szCs w:val="24"/>
          <w:u w:val="single"/>
          <w:lang w:eastAsia="zh-CN" w:bidi="hi-IN"/>
        </w:rPr>
        <w:t>15</w:t>
      </w:r>
      <w:r w:rsidRPr="00AC561E">
        <w:rPr>
          <w:rFonts w:ascii="Calibri" w:eastAsia="SimSun" w:hAnsi="Calibri" w:cs="Mangal"/>
          <w:kern w:val="1"/>
          <w:szCs w:val="24"/>
          <w:u w:val="single"/>
          <w:lang w:eastAsia="zh-CN" w:bidi="hi-IN"/>
        </w:rPr>
        <w:t xml:space="preserve"> – 14.</w:t>
      </w:r>
      <w:r>
        <w:rPr>
          <w:rFonts w:ascii="Calibri" w:eastAsia="SimSun" w:hAnsi="Calibri" w:cs="Mangal"/>
          <w:kern w:val="1"/>
          <w:szCs w:val="24"/>
          <w:u w:val="single"/>
          <w:lang w:eastAsia="zh-CN" w:bidi="hi-IN"/>
        </w:rPr>
        <w:t>00 Uhr U3</w:t>
      </w:r>
    </w:p>
    <w:p w:rsidR="00AC561E" w:rsidRPr="00AC561E" w:rsidRDefault="00AC561E" w:rsidP="00AC561E">
      <w:pPr>
        <w:widowControl w:val="0"/>
        <w:suppressAutoHyphens/>
        <w:rPr>
          <w:rFonts w:ascii="Calibri" w:eastAsia="SimSun" w:hAnsi="Calibri" w:cs="Mangal"/>
          <w:kern w:val="1"/>
          <w:szCs w:val="24"/>
          <w:lang w:eastAsia="zh-CN" w:bidi="hi-IN"/>
        </w:rPr>
      </w:pPr>
      <w:r w:rsidRPr="00AC561E">
        <w:rPr>
          <w:rFonts w:ascii="Calibri" w:eastAsia="SimSun" w:hAnsi="Calibri" w:cs="Mangal"/>
          <w:b/>
          <w:bCs/>
          <w:kern w:val="1"/>
          <w:szCs w:val="24"/>
          <w:lang w:eastAsia="zh-CN" w:bidi="hi-IN"/>
        </w:rPr>
        <w:tab/>
      </w:r>
      <w:r w:rsidRPr="00AC561E">
        <w:rPr>
          <w:rFonts w:ascii="Calibri" w:eastAsia="SimSun" w:hAnsi="Calibri" w:cs="Mangal"/>
          <w:b/>
          <w:bCs/>
          <w:kern w:val="1"/>
          <w:szCs w:val="24"/>
          <w:lang w:eastAsia="zh-CN" w:bidi="hi-IN"/>
        </w:rPr>
        <w:tab/>
      </w:r>
    </w:p>
    <w:p w:rsidR="00AC561E" w:rsidRPr="00AC561E" w:rsidRDefault="00AC561E" w:rsidP="00AC561E">
      <w:pPr>
        <w:widowControl w:val="0"/>
        <w:numPr>
          <w:ilvl w:val="0"/>
          <w:numId w:val="13"/>
        </w:numPr>
        <w:suppressAutoHyphens/>
        <w:rPr>
          <w:rFonts w:ascii="Calibri" w:eastAsia="SimSun" w:hAnsi="Calibri" w:cs="Mangal"/>
          <w:kern w:val="1"/>
          <w:szCs w:val="24"/>
          <w:lang w:eastAsia="zh-CN" w:bidi="hi-IN"/>
        </w:rPr>
      </w:pPr>
      <w:r>
        <w:rPr>
          <w:rFonts w:ascii="Calibri" w:eastAsia="SimSun" w:hAnsi="Calibri" w:cs="Mangal"/>
          <w:kern w:val="1"/>
          <w:szCs w:val="24"/>
          <w:lang w:eastAsia="zh-CN" w:bidi="hi-IN"/>
        </w:rPr>
        <w:t>Kind:</w:t>
      </w:r>
      <w:r>
        <w:rPr>
          <w:rFonts w:ascii="Calibri" w:eastAsia="SimSun" w:hAnsi="Calibri" w:cs="Mangal"/>
          <w:kern w:val="1"/>
          <w:szCs w:val="24"/>
          <w:lang w:eastAsia="zh-CN" w:bidi="hi-IN"/>
        </w:rPr>
        <w:tab/>
      </w:r>
      <w:r>
        <w:rPr>
          <w:rFonts w:ascii="Calibri" w:eastAsia="SimSun" w:hAnsi="Calibri" w:cs="Mangal"/>
          <w:kern w:val="1"/>
          <w:szCs w:val="24"/>
          <w:lang w:eastAsia="zh-CN" w:bidi="hi-IN"/>
        </w:rPr>
        <w:tab/>
        <w:t xml:space="preserve">   </w:t>
      </w:r>
      <w:r>
        <w:rPr>
          <w:rFonts w:ascii="Calibri" w:eastAsia="SimSun" w:hAnsi="Calibri" w:cs="Mangal"/>
          <w:kern w:val="1"/>
          <w:szCs w:val="24"/>
          <w:lang w:eastAsia="zh-CN" w:bidi="hi-IN"/>
        </w:rPr>
        <w:tab/>
        <w:t>2</w:t>
      </w:r>
      <w:r w:rsidR="003F6667">
        <w:rPr>
          <w:rFonts w:ascii="Calibri" w:eastAsia="SimSun" w:hAnsi="Calibri" w:cs="Mangal"/>
          <w:kern w:val="1"/>
          <w:szCs w:val="24"/>
          <w:lang w:eastAsia="zh-CN" w:bidi="hi-IN"/>
        </w:rPr>
        <w:t>48</w:t>
      </w:r>
      <w:r w:rsidRPr="00AC561E">
        <w:rPr>
          <w:rFonts w:ascii="Calibri" w:eastAsia="SimSun" w:hAnsi="Calibri" w:cs="Mangal"/>
          <w:kern w:val="1"/>
          <w:szCs w:val="24"/>
          <w:lang w:eastAsia="zh-CN" w:bidi="hi-IN"/>
        </w:rPr>
        <w:t>,00€</w:t>
      </w:r>
      <w:r w:rsidRPr="00AC561E">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ab/>
        <w:t xml:space="preserve">1. </w:t>
      </w:r>
      <w:r w:rsidRPr="00AC561E">
        <w:rPr>
          <w:rFonts w:ascii="Calibri" w:eastAsia="SimSun" w:hAnsi="Calibri" w:cs="Mangal"/>
          <w:b/>
          <w:bCs/>
          <w:kern w:val="1"/>
          <w:szCs w:val="24"/>
          <w:lang w:eastAsia="zh-CN" w:bidi="hi-IN"/>
        </w:rPr>
        <w:t>Kind:</w:t>
      </w:r>
      <w:r w:rsidRPr="00AC561E">
        <w:rPr>
          <w:rFonts w:ascii="Calibri" w:eastAsia="SimSun" w:hAnsi="Calibri" w:cs="Mangal"/>
          <w:b/>
          <w:bCs/>
          <w:kern w:val="1"/>
          <w:szCs w:val="24"/>
          <w:lang w:eastAsia="zh-CN" w:bidi="hi-IN"/>
        </w:rPr>
        <w:tab/>
      </w:r>
      <w:r w:rsidRPr="00AC561E">
        <w:rPr>
          <w:rFonts w:ascii="Calibri" w:eastAsia="SimSun" w:hAnsi="Calibri" w:cs="Mangal"/>
          <w:b/>
          <w:bCs/>
          <w:kern w:val="1"/>
          <w:szCs w:val="24"/>
          <w:lang w:eastAsia="zh-CN" w:bidi="hi-IN"/>
        </w:rPr>
        <w:tab/>
      </w:r>
      <w:r>
        <w:rPr>
          <w:rFonts w:ascii="Calibri" w:eastAsia="SimSun" w:hAnsi="Calibri" w:cs="Mangal"/>
          <w:b/>
          <w:bCs/>
          <w:kern w:val="1"/>
          <w:szCs w:val="24"/>
          <w:lang w:eastAsia="zh-CN" w:bidi="hi-IN"/>
        </w:rPr>
        <w:tab/>
        <w:t>2</w:t>
      </w:r>
      <w:r w:rsidR="003F6667">
        <w:rPr>
          <w:rFonts w:ascii="Calibri" w:eastAsia="SimSun" w:hAnsi="Calibri" w:cs="Mangal"/>
          <w:b/>
          <w:bCs/>
          <w:kern w:val="1"/>
          <w:szCs w:val="24"/>
          <w:lang w:eastAsia="zh-CN" w:bidi="hi-IN"/>
        </w:rPr>
        <w:t>58</w:t>
      </w:r>
      <w:r w:rsidRPr="00AC561E">
        <w:rPr>
          <w:rFonts w:ascii="Calibri" w:eastAsia="SimSun" w:hAnsi="Calibri" w:cs="Mangal"/>
          <w:b/>
          <w:bCs/>
          <w:kern w:val="1"/>
          <w:szCs w:val="24"/>
          <w:lang w:eastAsia="zh-CN" w:bidi="hi-IN"/>
        </w:rPr>
        <w:t>,00€</w:t>
      </w:r>
    </w:p>
    <w:p w:rsidR="00AC561E" w:rsidRPr="00AC561E" w:rsidRDefault="00AC561E" w:rsidP="00AC561E">
      <w:pPr>
        <w:widowControl w:val="0"/>
        <w:numPr>
          <w:ilvl w:val="0"/>
          <w:numId w:val="13"/>
        </w:numPr>
        <w:suppressAutoHyphens/>
        <w:rPr>
          <w:rFonts w:ascii="Calibri" w:eastAsia="SimSun" w:hAnsi="Calibri" w:cs="Mangal"/>
          <w:kern w:val="1"/>
          <w:szCs w:val="24"/>
          <w:lang w:eastAsia="zh-CN" w:bidi="hi-IN"/>
        </w:rPr>
      </w:pPr>
      <w:r w:rsidRPr="00AC561E">
        <w:rPr>
          <w:rFonts w:ascii="Calibri" w:eastAsia="SimSun" w:hAnsi="Calibri" w:cs="Mangal"/>
          <w:kern w:val="1"/>
          <w:szCs w:val="24"/>
          <w:lang w:eastAsia="zh-CN" w:bidi="hi-IN"/>
        </w:rPr>
        <w:t>Kind</w:t>
      </w:r>
      <w:r w:rsidR="00335A12">
        <w:rPr>
          <w:rFonts w:ascii="Calibri" w:eastAsia="SimSun" w:hAnsi="Calibri" w:cs="Mangal"/>
          <w:kern w:val="1"/>
          <w:szCs w:val="24"/>
          <w:lang w:eastAsia="zh-CN" w:bidi="hi-IN"/>
        </w:rPr>
        <w:t>:</w:t>
      </w:r>
      <w:r w:rsidRPr="00AC561E">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ab/>
        <w:t xml:space="preserve"> </w:t>
      </w:r>
      <w:r>
        <w:rPr>
          <w:rFonts w:ascii="Calibri" w:eastAsia="SimSun" w:hAnsi="Calibri" w:cs="Mangal"/>
          <w:kern w:val="1"/>
          <w:szCs w:val="24"/>
          <w:lang w:eastAsia="zh-CN" w:bidi="hi-IN"/>
        </w:rPr>
        <w:t>14</w:t>
      </w:r>
      <w:r w:rsidR="003F6667">
        <w:rPr>
          <w:rFonts w:ascii="Calibri" w:eastAsia="SimSun" w:hAnsi="Calibri" w:cs="Mangal"/>
          <w:kern w:val="1"/>
          <w:szCs w:val="24"/>
          <w:lang w:eastAsia="zh-CN" w:bidi="hi-IN"/>
        </w:rPr>
        <w:t>9</w:t>
      </w:r>
      <w:r>
        <w:rPr>
          <w:rFonts w:ascii="Calibri" w:eastAsia="SimSun" w:hAnsi="Calibri" w:cs="Mangal"/>
          <w:kern w:val="1"/>
          <w:szCs w:val="24"/>
          <w:lang w:eastAsia="zh-CN" w:bidi="hi-IN"/>
        </w:rPr>
        <w:t>,</w:t>
      </w:r>
      <w:r w:rsidRPr="00AC561E">
        <w:rPr>
          <w:rFonts w:ascii="Calibri" w:eastAsia="SimSun" w:hAnsi="Calibri" w:cs="Mangal"/>
          <w:kern w:val="1"/>
          <w:szCs w:val="24"/>
          <w:lang w:eastAsia="zh-CN" w:bidi="hi-IN"/>
        </w:rPr>
        <w:t>00€</w:t>
      </w:r>
      <w:r w:rsidRPr="00AC561E">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ab/>
        <w:t xml:space="preserve">2. </w:t>
      </w:r>
      <w:r>
        <w:rPr>
          <w:rFonts w:ascii="Calibri" w:eastAsia="SimSun" w:hAnsi="Calibri" w:cs="Mangal"/>
          <w:b/>
          <w:bCs/>
          <w:kern w:val="1"/>
          <w:szCs w:val="24"/>
          <w:lang w:eastAsia="zh-CN" w:bidi="hi-IN"/>
        </w:rPr>
        <w:t>Kind</w:t>
      </w:r>
      <w:r w:rsidR="00335A12">
        <w:rPr>
          <w:rFonts w:ascii="Calibri" w:eastAsia="SimSun" w:hAnsi="Calibri" w:cs="Mangal"/>
          <w:b/>
          <w:bCs/>
          <w:kern w:val="1"/>
          <w:szCs w:val="24"/>
          <w:lang w:eastAsia="zh-CN" w:bidi="hi-IN"/>
        </w:rPr>
        <w:t>:</w:t>
      </w:r>
      <w:r w:rsidRPr="00AC561E">
        <w:rPr>
          <w:rFonts w:ascii="Calibri" w:eastAsia="SimSun" w:hAnsi="Calibri" w:cs="Mangal"/>
          <w:b/>
          <w:bCs/>
          <w:kern w:val="1"/>
          <w:szCs w:val="24"/>
          <w:lang w:eastAsia="zh-CN" w:bidi="hi-IN"/>
        </w:rPr>
        <w:tab/>
      </w:r>
      <w:r w:rsidRPr="00AC561E">
        <w:rPr>
          <w:rFonts w:ascii="Calibri" w:eastAsia="SimSun" w:hAnsi="Calibri" w:cs="Mangal"/>
          <w:b/>
          <w:bCs/>
          <w:kern w:val="1"/>
          <w:szCs w:val="24"/>
          <w:lang w:eastAsia="zh-CN" w:bidi="hi-IN"/>
        </w:rPr>
        <w:tab/>
      </w:r>
      <w:r>
        <w:rPr>
          <w:rFonts w:ascii="Calibri" w:eastAsia="SimSun" w:hAnsi="Calibri" w:cs="Mangal"/>
          <w:b/>
          <w:bCs/>
          <w:kern w:val="1"/>
          <w:szCs w:val="24"/>
          <w:lang w:eastAsia="zh-CN" w:bidi="hi-IN"/>
        </w:rPr>
        <w:tab/>
        <w:t>1</w:t>
      </w:r>
      <w:r w:rsidR="003F6667">
        <w:rPr>
          <w:rFonts w:ascii="Calibri" w:eastAsia="SimSun" w:hAnsi="Calibri" w:cs="Mangal"/>
          <w:b/>
          <w:bCs/>
          <w:kern w:val="1"/>
          <w:szCs w:val="24"/>
          <w:lang w:eastAsia="zh-CN" w:bidi="hi-IN"/>
        </w:rPr>
        <w:t>55</w:t>
      </w:r>
      <w:r w:rsidRPr="00AC561E">
        <w:rPr>
          <w:rFonts w:ascii="Calibri" w:eastAsia="SimSun" w:hAnsi="Calibri" w:cs="Mangal"/>
          <w:b/>
          <w:bCs/>
          <w:kern w:val="1"/>
          <w:szCs w:val="24"/>
          <w:lang w:eastAsia="zh-CN" w:bidi="hi-IN"/>
        </w:rPr>
        <w:t>,00€</w:t>
      </w:r>
    </w:p>
    <w:p w:rsidR="0005476F" w:rsidRPr="00AC561E" w:rsidRDefault="00AC561E" w:rsidP="0005476F">
      <w:pPr>
        <w:widowControl w:val="0"/>
        <w:numPr>
          <w:ilvl w:val="0"/>
          <w:numId w:val="13"/>
        </w:numPr>
        <w:suppressAutoHyphens/>
        <w:rPr>
          <w:rFonts w:ascii="Calibri" w:eastAsia="SimSun" w:hAnsi="Calibri" w:cs="Mangal"/>
          <w:kern w:val="1"/>
          <w:szCs w:val="24"/>
          <w:lang w:eastAsia="zh-CN" w:bidi="hi-IN"/>
        </w:rPr>
      </w:pPr>
      <w:r w:rsidRPr="00AC561E">
        <w:rPr>
          <w:rFonts w:ascii="Calibri" w:eastAsia="SimSun" w:hAnsi="Calibri" w:cs="Mangal"/>
          <w:kern w:val="1"/>
          <w:szCs w:val="24"/>
          <w:lang w:eastAsia="zh-CN" w:bidi="hi-IN"/>
        </w:rPr>
        <w:t>Kinder und mehr:          - frei -</w:t>
      </w:r>
      <w:r w:rsidRPr="00AC561E">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ab/>
      </w:r>
      <w:r>
        <w:rPr>
          <w:rFonts w:ascii="Calibri" w:eastAsia="SimSun" w:hAnsi="Calibri" w:cs="Mangal"/>
          <w:kern w:val="1"/>
          <w:szCs w:val="24"/>
          <w:lang w:eastAsia="zh-CN" w:bidi="hi-IN"/>
        </w:rPr>
        <w:tab/>
      </w:r>
      <w:r w:rsidRPr="00AC561E">
        <w:rPr>
          <w:rFonts w:ascii="Calibri" w:eastAsia="SimSun" w:hAnsi="Calibri" w:cs="Mangal"/>
          <w:kern w:val="1"/>
          <w:szCs w:val="24"/>
          <w:lang w:eastAsia="zh-CN" w:bidi="hi-IN"/>
        </w:rPr>
        <w:t xml:space="preserve">3. </w:t>
      </w:r>
      <w:r>
        <w:rPr>
          <w:rFonts w:ascii="Calibri" w:eastAsia="SimSun" w:hAnsi="Calibri" w:cs="Mangal"/>
          <w:b/>
          <w:bCs/>
          <w:kern w:val="1"/>
          <w:szCs w:val="24"/>
          <w:lang w:eastAsia="zh-CN" w:bidi="hi-IN"/>
        </w:rPr>
        <w:t>Kinder und mehr:</w:t>
      </w:r>
      <w:r>
        <w:rPr>
          <w:rFonts w:ascii="Calibri" w:eastAsia="SimSun" w:hAnsi="Calibri" w:cs="Mangal"/>
          <w:b/>
          <w:bCs/>
          <w:kern w:val="1"/>
          <w:szCs w:val="24"/>
          <w:lang w:eastAsia="zh-CN" w:bidi="hi-IN"/>
        </w:rPr>
        <w:tab/>
      </w:r>
      <w:r w:rsidRPr="00AC561E">
        <w:rPr>
          <w:rFonts w:ascii="Calibri" w:eastAsia="SimSun" w:hAnsi="Calibri" w:cs="Mangal"/>
          <w:b/>
          <w:bCs/>
          <w:kern w:val="1"/>
          <w:szCs w:val="24"/>
          <w:lang w:eastAsia="zh-CN" w:bidi="hi-IN"/>
        </w:rPr>
        <w:t xml:space="preserve"> - frei -</w:t>
      </w:r>
    </w:p>
    <w:p w:rsidR="00AC561E" w:rsidRDefault="00AC561E" w:rsidP="0005476F">
      <w:pPr>
        <w:widowControl w:val="0"/>
        <w:suppressAutoHyphens/>
        <w:rPr>
          <w:rFonts w:ascii="Calibri" w:eastAsia="SimSun" w:hAnsi="Calibri" w:cs="Mangal"/>
          <w:kern w:val="1"/>
          <w:szCs w:val="24"/>
          <w:u w:val="single"/>
          <w:lang w:eastAsia="zh-CN" w:bidi="hi-IN"/>
        </w:rPr>
      </w:pPr>
    </w:p>
    <w:p w:rsidR="0005476F" w:rsidRPr="00AC561E" w:rsidRDefault="0005476F" w:rsidP="0005476F">
      <w:pPr>
        <w:widowControl w:val="0"/>
        <w:suppressAutoHyphens/>
        <w:rPr>
          <w:rFonts w:ascii="Calibri" w:eastAsia="SimSun" w:hAnsi="Calibri" w:cs="Mangal"/>
          <w:kern w:val="1"/>
          <w:szCs w:val="24"/>
          <w:u w:val="single"/>
          <w:lang w:eastAsia="zh-CN" w:bidi="hi-IN"/>
        </w:rPr>
      </w:pPr>
      <w:r w:rsidRPr="00AC561E">
        <w:rPr>
          <w:rFonts w:ascii="Calibri" w:eastAsia="SimSun" w:hAnsi="Calibri" w:cs="Mangal"/>
          <w:kern w:val="1"/>
          <w:szCs w:val="24"/>
          <w:u w:val="single"/>
          <w:lang w:eastAsia="zh-CN" w:bidi="hi-IN"/>
        </w:rPr>
        <w:t>Beiträge werden berechnet:</w:t>
      </w:r>
    </w:p>
    <w:p w:rsidR="0005476F" w:rsidRPr="00AC561E" w:rsidRDefault="0005476F" w:rsidP="0005476F">
      <w:pPr>
        <w:widowControl w:val="0"/>
        <w:suppressAutoHyphens/>
        <w:rPr>
          <w:rFonts w:ascii="Calibri" w:eastAsia="SimSun" w:hAnsi="Calibri" w:cs="Mangal"/>
          <w:kern w:val="1"/>
          <w:szCs w:val="24"/>
          <w:u w:val="single"/>
          <w:lang w:eastAsia="zh-CN" w:bidi="hi-IN"/>
        </w:rPr>
      </w:pPr>
    </w:p>
    <w:p w:rsidR="0005476F" w:rsidRPr="00AC561E" w:rsidRDefault="0005476F" w:rsidP="0005476F">
      <w:pPr>
        <w:widowControl w:val="0"/>
        <w:numPr>
          <w:ilvl w:val="0"/>
          <w:numId w:val="6"/>
        </w:numPr>
        <w:suppressAutoHyphens/>
        <w:rPr>
          <w:rFonts w:ascii="Calibri" w:eastAsia="SimSun" w:hAnsi="Calibri" w:cs="Mangal"/>
          <w:kern w:val="1"/>
          <w:sz w:val="24"/>
          <w:szCs w:val="28"/>
          <w:lang w:eastAsia="zh-CN" w:bidi="hi-IN"/>
        </w:rPr>
      </w:pPr>
      <w:r w:rsidRPr="00AC561E">
        <w:rPr>
          <w:rFonts w:ascii="Calibri" w:eastAsia="SimSun" w:hAnsi="Calibri" w:cs="Mangal"/>
          <w:kern w:val="1"/>
          <w:sz w:val="24"/>
          <w:szCs w:val="28"/>
          <w:lang w:eastAsia="zh-CN" w:bidi="hi-IN"/>
        </w:rPr>
        <w:t xml:space="preserve">Pro Kind, welche gleichzeitig im Kindergarten sind. </w:t>
      </w:r>
    </w:p>
    <w:p w:rsidR="00EC6F2D" w:rsidRPr="00AC561E" w:rsidRDefault="0005476F" w:rsidP="00AC561E">
      <w:pPr>
        <w:widowControl w:val="0"/>
        <w:numPr>
          <w:ilvl w:val="0"/>
          <w:numId w:val="6"/>
        </w:numPr>
        <w:suppressAutoHyphens/>
        <w:rPr>
          <w:rFonts w:ascii="Calibri" w:eastAsia="SimSun" w:hAnsi="Calibri" w:cs="Mangal"/>
          <w:kern w:val="1"/>
          <w:sz w:val="24"/>
          <w:szCs w:val="28"/>
          <w:lang w:eastAsia="zh-CN" w:bidi="hi-IN"/>
        </w:rPr>
      </w:pPr>
      <w:r w:rsidRPr="00AC561E">
        <w:rPr>
          <w:rFonts w:ascii="Calibri" w:eastAsia="SimSun" w:hAnsi="Calibri" w:cs="Mangal"/>
          <w:kern w:val="1"/>
          <w:sz w:val="24"/>
          <w:szCs w:val="28"/>
          <w:lang w:eastAsia="zh-CN" w:bidi="hi-IN"/>
        </w:rPr>
        <w:t>11-monatige Abrechnungsweise</w:t>
      </w:r>
      <w:r w:rsidR="006B2D4E">
        <w:rPr>
          <w:rFonts w:ascii="Calibri" w:eastAsia="SimSun" w:hAnsi="Calibri" w:cs="Mangal"/>
          <w:kern w:val="1"/>
          <w:sz w:val="24"/>
          <w:szCs w:val="28"/>
          <w:lang w:eastAsia="zh-CN" w:bidi="hi-IN"/>
        </w:rPr>
        <w:t xml:space="preserve"> (der Monat August ist beitragsfrei) </w:t>
      </w:r>
    </w:p>
    <w:sectPr w:rsidR="00EC6F2D" w:rsidRPr="00AC561E" w:rsidSect="00B55ABE">
      <w:headerReference w:type="even" r:id="rId13"/>
      <w:type w:val="continuous"/>
      <w:pgSz w:w="11906" w:h="16838" w:code="9"/>
      <w:pgMar w:top="1134" w:right="1134" w:bottom="1134" w:left="1304" w:header="720" w:footer="454" w:gutter="0"/>
      <w:cols w:space="720" w:equalWidth="0">
        <w:col w:w="9468" w:space="70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C22" w:rsidRDefault="00F74C22">
      <w:r>
        <w:separator/>
      </w:r>
    </w:p>
  </w:endnote>
  <w:endnote w:type="continuationSeparator" w:id="0">
    <w:p w:rsidR="00F74C22" w:rsidRDefault="00F7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ECD" w:rsidRPr="008B3A4C" w:rsidRDefault="008D08BB" w:rsidP="0019058C">
    <w:pPr>
      <w:tabs>
        <w:tab w:val="left" w:pos="5040"/>
      </w:tabs>
      <w:spacing w:before="240"/>
      <w:rPr>
        <w:rFonts w:cs="Arial"/>
        <w:color w:val="000000"/>
        <w:sz w:val="16"/>
        <w:szCs w:val="16"/>
      </w:rPr>
    </w:pPr>
    <w:bookmarkStart w:id="29" w:name="FLD_37"/>
    <w:bookmarkEnd w:id="29"/>
    <w:r>
      <w:rPr>
        <w:rFonts w:cs="Arial"/>
        <w:color w:val="000000"/>
        <w:sz w:val="16"/>
        <w:szCs w:val="16"/>
      </w:rPr>
      <w:t>Verrechnungsstelle Singen, Widerholdstraße 24, D-78224 Singen</w:t>
    </w:r>
    <w:r w:rsidR="003D0ECD">
      <w:rPr>
        <w:rFonts w:cs="Arial"/>
        <w:color w:val="000000"/>
        <w:sz w:val="16"/>
        <w:szCs w:val="16"/>
      </w:rPr>
      <w:tab/>
    </w:r>
    <w:bookmarkStart w:id="30" w:name="FLD_38"/>
    <w:bookmarkEnd w:id="30"/>
    <w:r>
      <w:rPr>
        <w:rFonts w:cs="Arial"/>
        <w:color w:val="000000"/>
        <w:sz w:val="16"/>
        <w:szCs w:val="16"/>
      </w:rPr>
      <w:t>Sparkasse Hegau-Bodensee</w:t>
    </w:r>
  </w:p>
  <w:p w:rsidR="003D0ECD" w:rsidRPr="008B3A4C" w:rsidRDefault="008D08BB" w:rsidP="0019058C">
    <w:pPr>
      <w:pStyle w:val="Listenabsatz"/>
      <w:tabs>
        <w:tab w:val="left" w:pos="5040"/>
      </w:tabs>
      <w:ind w:left="0"/>
      <w:rPr>
        <w:rFonts w:ascii="Arial" w:hAnsi="Arial" w:cs="Arial"/>
        <w:color w:val="000000"/>
        <w:sz w:val="16"/>
        <w:szCs w:val="16"/>
      </w:rPr>
    </w:pPr>
    <w:bookmarkStart w:id="31" w:name="FLD_39"/>
    <w:bookmarkEnd w:id="31"/>
    <w:r>
      <w:rPr>
        <w:rFonts w:ascii="Arial" w:hAnsi="Arial" w:cs="Arial"/>
        <w:color w:val="000000"/>
        <w:sz w:val="16"/>
        <w:szCs w:val="16"/>
      </w:rPr>
      <w:t>Tel.: 07731/79767-0, Fax: 07731/79767-93</w:t>
    </w:r>
    <w:r w:rsidR="003D0ECD" w:rsidRPr="008B3A4C">
      <w:rPr>
        <w:rFonts w:ascii="Arial" w:hAnsi="Arial" w:cs="Arial"/>
        <w:color w:val="000000"/>
        <w:sz w:val="16"/>
        <w:szCs w:val="16"/>
      </w:rPr>
      <w:tab/>
    </w:r>
    <w:bookmarkStart w:id="32" w:name="FLD_40"/>
    <w:bookmarkEnd w:id="32"/>
    <w:r>
      <w:rPr>
        <w:rFonts w:ascii="Arial" w:hAnsi="Arial" w:cs="Arial"/>
        <w:color w:val="000000"/>
        <w:sz w:val="16"/>
        <w:szCs w:val="16"/>
      </w:rPr>
      <w:t>IBAN: DE 80 6925 0035 0004 4923 02</w:t>
    </w:r>
  </w:p>
  <w:p w:rsidR="004604E5" w:rsidRPr="0019058C" w:rsidRDefault="008D08BB" w:rsidP="004604E5">
    <w:pPr>
      <w:pStyle w:val="Listenabsatz"/>
      <w:tabs>
        <w:tab w:val="left" w:pos="5040"/>
      </w:tabs>
      <w:ind w:left="0"/>
      <w:rPr>
        <w:rFonts w:ascii="Arial" w:hAnsi="Arial" w:cs="Arial"/>
        <w:color w:val="000000"/>
        <w:sz w:val="16"/>
        <w:szCs w:val="16"/>
      </w:rPr>
    </w:pPr>
    <w:bookmarkStart w:id="33" w:name="FLD_41"/>
    <w:bookmarkEnd w:id="33"/>
    <w:r>
      <w:rPr>
        <w:rFonts w:ascii="Arial" w:hAnsi="Arial" w:cs="Arial"/>
        <w:color w:val="000000"/>
        <w:sz w:val="16"/>
        <w:szCs w:val="16"/>
      </w:rPr>
      <w:t>www.vst-singen.de, info@vst-singen.de</w:t>
    </w:r>
    <w:r w:rsidR="004604E5" w:rsidRPr="008B3A4C">
      <w:rPr>
        <w:rFonts w:ascii="Arial" w:hAnsi="Arial" w:cs="Arial"/>
        <w:color w:val="000000"/>
        <w:sz w:val="16"/>
        <w:szCs w:val="16"/>
      </w:rPr>
      <w:tab/>
    </w:r>
    <w:bookmarkStart w:id="34" w:name="FLD_42"/>
    <w:bookmarkEnd w:id="34"/>
    <w:r>
      <w:rPr>
        <w:rFonts w:ascii="Arial" w:hAnsi="Arial" w:cs="Arial"/>
        <w:color w:val="000000"/>
        <w:sz w:val="16"/>
        <w:szCs w:val="16"/>
      </w:rPr>
      <w:t>BIC: SOLADES1SNG</w:t>
    </w:r>
  </w:p>
  <w:p w:rsidR="004604E5" w:rsidRPr="0019058C" w:rsidRDefault="004604E5" w:rsidP="004604E5">
    <w:pPr>
      <w:pStyle w:val="Listenabsatz"/>
      <w:tabs>
        <w:tab w:val="left" w:pos="5040"/>
      </w:tabs>
      <w:ind w:left="0"/>
      <w:rPr>
        <w:rFonts w:ascii="Arial" w:hAnsi="Arial" w:cs="Arial"/>
        <w:color w:val="000000"/>
        <w:sz w:val="16"/>
        <w:szCs w:val="16"/>
      </w:rPr>
    </w:pPr>
    <w:bookmarkStart w:id="35" w:name="FLD_43"/>
    <w:bookmarkEnd w:id="35"/>
    <w:r>
      <w:rPr>
        <w:rFonts w:ascii="Arial" w:hAnsi="Arial" w:cs="Arial"/>
        <w:color w:val="000000"/>
        <w:sz w:val="16"/>
        <w:szCs w:val="16"/>
      </w:rPr>
      <w:tab/>
    </w:r>
    <w:bookmarkStart w:id="36" w:name="FLD_44"/>
    <w:bookmarkEnd w:id="36"/>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ECD" w:rsidRPr="008B3A4C" w:rsidRDefault="008D08BB" w:rsidP="0019058C">
    <w:pPr>
      <w:tabs>
        <w:tab w:val="left" w:pos="5040"/>
      </w:tabs>
      <w:spacing w:before="240"/>
      <w:rPr>
        <w:rFonts w:cs="Arial"/>
        <w:color w:val="000000"/>
        <w:sz w:val="16"/>
        <w:szCs w:val="16"/>
      </w:rPr>
    </w:pPr>
    <w:bookmarkStart w:id="37" w:name="FLD_29"/>
    <w:bookmarkEnd w:id="37"/>
    <w:r>
      <w:rPr>
        <w:rFonts w:cs="Arial"/>
        <w:color w:val="000000"/>
        <w:sz w:val="16"/>
        <w:szCs w:val="16"/>
      </w:rPr>
      <w:t>Verrechnungsstelle Singen, Widerholdstraße 24, D-78224 Singen</w:t>
    </w:r>
    <w:r w:rsidR="003D0ECD" w:rsidRPr="008B3A4C">
      <w:rPr>
        <w:rFonts w:cs="Arial"/>
        <w:color w:val="000000"/>
        <w:sz w:val="16"/>
        <w:szCs w:val="16"/>
      </w:rPr>
      <w:tab/>
    </w:r>
    <w:bookmarkStart w:id="38" w:name="FLD_30"/>
    <w:bookmarkEnd w:id="38"/>
    <w:r>
      <w:rPr>
        <w:rFonts w:cs="Arial"/>
        <w:color w:val="000000"/>
        <w:sz w:val="16"/>
        <w:szCs w:val="16"/>
      </w:rPr>
      <w:t>Sparkasse Hegau-Bodensee</w:t>
    </w:r>
  </w:p>
  <w:p w:rsidR="003D0ECD" w:rsidRPr="008B3A4C" w:rsidRDefault="008D08BB" w:rsidP="0019058C">
    <w:pPr>
      <w:pStyle w:val="Listenabsatz"/>
      <w:tabs>
        <w:tab w:val="left" w:pos="5040"/>
      </w:tabs>
      <w:ind w:left="0"/>
      <w:rPr>
        <w:rFonts w:ascii="Arial" w:hAnsi="Arial" w:cs="Arial"/>
        <w:color w:val="000000"/>
        <w:sz w:val="16"/>
        <w:szCs w:val="16"/>
      </w:rPr>
    </w:pPr>
    <w:bookmarkStart w:id="39" w:name="FLD_31"/>
    <w:bookmarkEnd w:id="39"/>
    <w:r>
      <w:rPr>
        <w:rFonts w:ascii="Arial" w:hAnsi="Arial" w:cs="Arial"/>
        <w:color w:val="000000"/>
        <w:sz w:val="16"/>
        <w:szCs w:val="16"/>
      </w:rPr>
      <w:t>Tel.: 07731/79767-0, Fax: 07731/79767-93</w:t>
    </w:r>
    <w:r w:rsidR="003D0ECD" w:rsidRPr="008B3A4C">
      <w:rPr>
        <w:rFonts w:ascii="Arial" w:hAnsi="Arial" w:cs="Arial"/>
        <w:color w:val="000000"/>
        <w:sz w:val="16"/>
        <w:szCs w:val="16"/>
      </w:rPr>
      <w:tab/>
    </w:r>
    <w:bookmarkStart w:id="40" w:name="FLD_32"/>
    <w:bookmarkEnd w:id="40"/>
    <w:r>
      <w:rPr>
        <w:rFonts w:ascii="Arial" w:hAnsi="Arial" w:cs="Arial"/>
        <w:color w:val="000000"/>
        <w:sz w:val="16"/>
        <w:szCs w:val="16"/>
      </w:rPr>
      <w:t>IBAN: DE 80 6925 0035 0004 4923 02</w:t>
    </w:r>
  </w:p>
  <w:p w:rsidR="004604E5" w:rsidRPr="008B3A4C" w:rsidRDefault="008D08BB" w:rsidP="004604E5">
    <w:pPr>
      <w:pStyle w:val="Listenabsatz"/>
      <w:tabs>
        <w:tab w:val="left" w:pos="5040"/>
      </w:tabs>
      <w:ind w:left="0"/>
      <w:rPr>
        <w:rFonts w:ascii="Arial" w:hAnsi="Arial" w:cs="Arial"/>
        <w:color w:val="000000"/>
        <w:sz w:val="16"/>
        <w:szCs w:val="16"/>
      </w:rPr>
    </w:pPr>
    <w:bookmarkStart w:id="41" w:name="FLD_33"/>
    <w:bookmarkEnd w:id="41"/>
    <w:r>
      <w:rPr>
        <w:rFonts w:ascii="Arial" w:hAnsi="Arial" w:cs="Arial"/>
        <w:color w:val="000000"/>
        <w:sz w:val="16"/>
        <w:szCs w:val="16"/>
      </w:rPr>
      <w:t>www.vst-singen.de, info@vst-singen.de</w:t>
    </w:r>
    <w:r w:rsidR="004604E5" w:rsidRPr="008B3A4C">
      <w:rPr>
        <w:rFonts w:ascii="Arial" w:hAnsi="Arial" w:cs="Arial"/>
        <w:color w:val="000000"/>
        <w:sz w:val="16"/>
        <w:szCs w:val="16"/>
      </w:rPr>
      <w:tab/>
    </w:r>
    <w:bookmarkStart w:id="42" w:name="FLD_34"/>
    <w:bookmarkEnd w:id="42"/>
    <w:r>
      <w:rPr>
        <w:rFonts w:ascii="Arial" w:hAnsi="Arial" w:cs="Arial"/>
        <w:color w:val="000000"/>
        <w:sz w:val="16"/>
        <w:szCs w:val="16"/>
      </w:rPr>
      <w:t>BIC: SOLADES1SNG</w:t>
    </w:r>
  </w:p>
  <w:p w:rsidR="003D0ECD" w:rsidRPr="008B3A4C" w:rsidRDefault="004604E5" w:rsidP="004604E5">
    <w:pPr>
      <w:pStyle w:val="Listenabsatz"/>
      <w:tabs>
        <w:tab w:val="left" w:pos="5040"/>
      </w:tabs>
      <w:ind w:left="0"/>
      <w:rPr>
        <w:rFonts w:ascii="Arial" w:hAnsi="Arial" w:cs="Arial"/>
        <w:color w:val="000000"/>
        <w:sz w:val="16"/>
        <w:szCs w:val="16"/>
      </w:rPr>
    </w:pPr>
    <w:bookmarkStart w:id="43" w:name="FLD_35"/>
    <w:bookmarkEnd w:id="43"/>
    <w:r>
      <w:rPr>
        <w:rFonts w:ascii="Arial" w:hAnsi="Arial" w:cs="Arial"/>
        <w:color w:val="000000"/>
        <w:sz w:val="16"/>
        <w:szCs w:val="16"/>
      </w:rPr>
      <w:tab/>
    </w:r>
    <w:bookmarkStart w:id="44" w:name="FLD_36"/>
    <w:bookmarkEnd w:id="44"/>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C22" w:rsidRDefault="00F74C22">
      <w:r>
        <w:separator/>
      </w:r>
    </w:p>
  </w:footnote>
  <w:footnote w:type="continuationSeparator" w:id="0">
    <w:p w:rsidR="00F74C22" w:rsidRDefault="00F74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ECD" w:rsidRDefault="003D0ECD">
    <w:pPr>
      <w:framePr w:wrap="around" w:vAnchor="text" w:hAnchor="margin" w:xAlign="center" w:y="1"/>
    </w:pPr>
    <w:r>
      <w:fldChar w:fldCharType="begin"/>
    </w:r>
    <w:r>
      <w:instrText xml:space="preserve">PAGE  </w:instrText>
    </w:r>
    <w:r>
      <w:fldChar w:fldCharType="separate"/>
    </w:r>
    <w:r>
      <w:rPr>
        <w:noProof/>
      </w:rPr>
      <w:t>1</w:t>
    </w:r>
    <w:r>
      <w:fldChar w:fldCharType="end"/>
    </w:r>
  </w:p>
  <w:p w:rsidR="003D0ECD" w:rsidRDefault="003D0EC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ECD" w:rsidRDefault="003D0ECD">
    <w:pPr>
      <w:framePr w:wrap="around" w:vAnchor="text" w:hAnchor="margin" w:xAlign="center" w:y="1"/>
      <w:rPr>
        <w:color w:val="000000"/>
      </w:rPr>
    </w:pPr>
    <w:r>
      <w:rPr>
        <w:color w:val="000000"/>
      </w:rPr>
      <w:fldChar w:fldCharType="begin"/>
    </w:r>
    <w:r>
      <w:rPr>
        <w:color w:val="000000"/>
      </w:rPr>
      <w:instrText xml:space="preserve">PAGE  </w:instrText>
    </w:r>
    <w:r>
      <w:rPr>
        <w:color w:val="000000"/>
      </w:rPr>
      <w:fldChar w:fldCharType="separate"/>
    </w:r>
    <w:r w:rsidR="00662FB5">
      <w:rPr>
        <w:noProof/>
        <w:color w:val="000000"/>
      </w:rPr>
      <w:t>2</w:t>
    </w:r>
    <w:r>
      <w:rPr>
        <w:color w:val="000000"/>
      </w:rPr>
      <w:fldChar w:fldCharType="end"/>
    </w:r>
  </w:p>
  <w:p w:rsidR="003D0ECD" w:rsidRDefault="003D0ECD">
    <w:pPr>
      <w:tabs>
        <w:tab w:val="left" w:pos="1155"/>
      </w:tabs>
      <w:spacing w:after="72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ECD" w:rsidRDefault="00C56F0C">
    <w:pPr>
      <w:spacing w:after="1800"/>
    </w:pPr>
    <w:r>
      <w:rPr>
        <w:noProof/>
      </w:rPr>
      <w:drawing>
        <wp:anchor distT="0" distB="0" distL="114300" distR="114300" simplePos="0" relativeHeight="251658752" behindDoc="1" locked="0" layoutInCell="1" allowOverlap="1" wp14:anchorId="1FD4578F" wp14:editId="302FD275">
          <wp:simplePos x="0" y="0"/>
          <wp:positionH relativeFrom="column">
            <wp:posOffset>2594739</wp:posOffset>
          </wp:positionH>
          <wp:positionV relativeFrom="paragraph">
            <wp:posOffset>-230505</wp:posOffset>
          </wp:positionV>
          <wp:extent cx="1749600" cy="1400400"/>
          <wp:effectExtent l="0" t="0" r="3175" b="9525"/>
          <wp:wrapNone/>
          <wp:docPr id="3" name="Bild 1" descr="bistumlogo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tumlogos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9600" cy="140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D0ECD" w:rsidRDefault="003D0ECD">
    <w:pPr>
      <w:framePr w:wrap="around" w:vAnchor="page" w:hAnchor="page" w:x="341" w:y="5671"/>
      <w:pBdr>
        <w:top w:val="single" w:sz="4" w:space="1" w:color="auto"/>
        <w:between w:val="single" w:sz="4" w:space="1" w:color="auto"/>
      </w:pBdr>
      <w:spacing w:line="200" w:lineRule="atLeast"/>
      <w:rPr>
        <w:caps/>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ECD" w:rsidRDefault="003D0ECD">
    <w:pPr>
      <w:framePr w:wrap="around" w:vAnchor="text" w:hAnchor="margin" w:xAlign="center" w:y="1"/>
    </w:pPr>
    <w:r>
      <w:fldChar w:fldCharType="begin"/>
    </w:r>
    <w:r>
      <w:instrText xml:space="preserve">PAGE  </w:instrText>
    </w:r>
    <w:r>
      <w:fldChar w:fldCharType="end"/>
    </w:r>
  </w:p>
  <w:p w:rsidR="003D0ECD" w:rsidRDefault="003D0EC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21917202"/>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6850320"/>
    <w:multiLevelType w:val="hybridMultilevel"/>
    <w:tmpl w:val="3ED0FB6A"/>
    <w:lvl w:ilvl="0" w:tplc="45D42374">
      <w:start w:val="1"/>
      <w:numFmt w:val="decimal"/>
      <w:lvlText w:val="%1."/>
      <w:lvlJc w:val="left"/>
      <w:pPr>
        <w:tabs>
          <w:tab w:val="num" w:pos="720"/>
        </w:tabs>
        <w:ind w:left="720" w:hanging="360"/>
      </w:pPr>
      <w:rPr>
        <w:rFonts w:hint="default"/>
      </w:rPr>
    </w:lvl>
    <w:lvl w:ilvl="1" w:tplc="68CCF8EA" w:tentative="1">
      <w:start w:val="1"/>
      <w:numFmt w:val="lowerLetter"/>
      <w:lvlText w:val="%2."/>
      <w:lvlJc w:val="left"/>
      <w:pPr>
        <w:tabs>
          <w:tab w:val="num" w:pos="1440"/>
        </w:tabs>
        <w:ind w:left="1440" w:hanging="360"/>
      </w:pPr>
    </w:lvl>
    <w:lvl w:ilvl="2" w:tplc="D43A7654" w:tentative="1">
      <w:start w:val="1"/>
      <w:numFmt w:val="lowerRoman"/>
      <w:lvlText w:val="%3."/>
      <w:lvlJc w:val="right"/>
      <w:pPr>
        <w:tabs>
          <w:tab w:val="num" w:pos="2160"/>
        </w:tabs>
        <w:ind w:left="2160" w:hanging="180"/>
      </w:pPr>
    </w:lvl>
    <w:lvl w:ilvl="3" w:tplc="EAD2FC54" w:tentative="1">
      <w:start w:val="1"/>
      <w:numFmt w:val="decimal"/>
      <w:lvlText w:val="%4."/>
      <w:lvlJc w:val="left"/>
      <w:pPr>
        <w:tabs>
          <w:tab w:val="num" w:pos="2880"/>
        </w:tabs>
        <w:ind w:left="2880" w:hanging="360"/>
      </w:pPr>
    </w:lvl>
    <w:lvl w:ilvl="4" w:tplc="CF86DEBA" w:tentative="1">
      <w:start w:val="1"/>
      <w:numFmt w:val="lowerLetter"/>
      <w:lvlText w:val="%5."/>
      <w:lvlJc w:val="left"/>
      <w:pPr>
        <w:tabs>
          <w:tab w:val="num" w:pos="3600"/>
        </w:tabs>
        <w:ind w:left="3600" w:hanging="360"/>
      </w:pPr>
    </w:lvl>
    <w:lvl w:ilvl="5" w:tplc="1E24A936" w:tentative="1">
      <w:start w:val="1"/>
      <w:numFmt w:val="lowerRoman"/>
      <w:lvlText w:val="%6."/>
      <w:lvlJc w:val="right"/>
      <w:pPr>
        <w:tabs>
          <w:tab w:val="num" w:pos="4320"/>
        </w:tabs>
        <w:ind w:left="4320" w:hanging="180"/>
      </w:pPr>
    </w:lvl>
    <w:lvl w:ilvl="6" w:tplc="F7368150" w:tentative="1">
      <w:start w:val="1"/>
      <w:numFmt w:val="decimal"/>
      <w:lvlText w:val="%7."/>
      <w:lvlJc w:val="left"/>
      <w:pPr>
        <w:tabs>
          <w:tab w:val="num" w:pos="5040"/>
        </w:tabs>
        <w:ind w:left="5040" w:hanging="360"/>
      </w:pPr>
    </w:lvl>
    <w:lvl w:ilvl="7" w:tplc="6E10F4A6" w:tentative="1">
      <w:start w:val="1"/>
      <w:numFmt w:val="lowerLetter"/>
      <w:lvlText w:val="%8."/>
      <w:lvlJc w:val="left"/>
      <w:pPr>
        <w:tabs>
          <w:tab w:val="num" w:pos="5760"/>
        </w:tabs>
        <w:ind w:left="5760" w:hanging="360"/>
      </w:pPr>
    </w:lvl>
    <w:lvl w:ilvl="8" w:tplc="261EA472" w:tentative="1">
      <w:start w:val="1"/>
      <w:numFmt w:val="lowerRoman"/>
      <w:lvlText w:val="%9."/>
      <w:lvlJc w:val="right"/>
      <w:pPr>
        <w:tabs>
          <w:tab w:val="num" w:pos="6480"/>
        </w:tabs>
        <w:ind w:left="6480" w:hanging="180"/>
      </w:pPr>
    </w:lvl>
  </w:abstractNum>
  <w:abstractNum w:abstractNumId="5" w15:restartNumberingAfterBreak="0">
    <w:nsid w:val="3B810FFF"/>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26428BB"/>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0332E74"/>
    <w:multiLevelType w:val="hybridMultilevel"/>
    <w:tmpl w:val="A95A6D0C"/>
    <w:lvl w:ilvl="0" w:tplc="04070001">
      <w:start w:val="1"/>
      <w:numFmt w:val="bullet"/>
      <w:lvlText w:val=""/>
      <w:lvlJc w:val="left"/>
      <w:pPr>
        <w:ind w:left="360" w:hanging="360"/>
      </w:pPr>
      <w:rPr>
        <w:rFonts w:ascii="Symbol" w:hAnsi="Symbol" w:hint="default"/>
      </w:rPr>
    </w:lvl>
    <w:lvl w:ilvl="1" w:tplc="04070003">
      <w:start w:val="1"/>
      <w:numFmt w:val="decimal"/>
      <w:lvlText w:val="%2."/>
      <w:lvlJc w:val="left"/>
      <w:pPr>
        <w:tabs>
          <w:tab w:val="num" w:pos="1080"/>
        </w:tabs>
        <w:ind w:left="1080" w:hanging="360"/>
      </w:pPr>
    </w:lvl>
    <w:lvl w:ilvl="2" w:tplc="04070005">
      <w:start w:val="1"/>
      <w:numFmt w:val="decimal"/>
      <w:lvlText w:val="%3."/>
      <w:lvlJc w:val="left"/>
      <w:pPr>
        <w:tabs>
          <w:tab w:val="num" w:pos="1800"/>
        </w:tabs>
        <w:ind w:left="1800" w:hanging="360"/>
      </w:pPr>
    </w:lvl>
    <w:lvl w:ilvl="3" w:tplc="04070001">
      <w:start w:val="1"/>
      <w:numFmt w:val="decimal"/>
      <w:lvlText w:val="%4."/>
      <w:lvlJc w:val="left"/>
      <w:pPr>
        <w:tabs>
          <w:tab w:val="num" w:pos="2520"/>
        </w:tabs>
        <w:ind w:left="2520" w:hanging="360"/>
      </w:pPr>
    </w:lvl>
    <w:lvl w:ilvl="4" w:tplc="04070003">
      <w:start w:val="1"/>
      <w:numFmt w:val="decimal"/>
      <w:lvlText w:val="%5."/>
      <w:lvlJc w:val="left"/>
      <w:pPr>
        <w:tabs>
          <w:tab w:val="num" w:pos="3240"/>
        </w:tabs>
        <w:ind w:left="3240" w:hanging="360"/>
      </w:pPr>
    </w:lvl>
    <w:lvl w:ilvl="5" w:tplc="04070005">
      <w:start w:val="1"/>
      <w:numFmt w:val="decimal"/>
      <w:lvlText w:val="%6."/>
      <w:lvlJc w:val="left"/>
      <w:pPr>
        <w:tabs>
          <w:tab w:val="num" w:pos="3960"/>
        </w:tabs>
        <w:ind w:left="3960" w:hanging="360"/>
      </w:pPr>
    </w:lvl>
    <w:lvl w:ilvl="6" w:tplc="04070001">
      <w:start w:val="1"/>
      <w:numFmt w:val="decimal"/>
      <w:lvlText w:val="%7."/>
      <w:lvlJc w:val="left"/>
      <w:pPr>
        <w:tabs>
          <w:tab w:val="num" w:pos="4680"/>
        </w:tabs>
        <w:ind w:left="4680" w:hanging="360"/>
      </w:pPr>
    </w:lvl>
    <w:lvl w:ilvl="7" w:tplc="04070003">
      <w:start w:val="1"/>
      <w:numFmt w:val="decimal"/>
      <w:lvlText w:val="%8."/>
      <w:lvlJc w:val="left"/>
      <w:pPr>
        <w:tabs>
          <w:tab w:val="num" w:pos="5400"/>
        </w:tabs>
        <w:ind w:left="5400" w:hanging="360"/>
      </w:pPr>
    </w:lvl>
    <w:lvl w:ilvl="8" w:tplc="04070005">
      <w:start w:val="1"/>
      <w:numFmt w:val="decimal"/>
      <w:lvlText w:val="%9."/>
      <w:lvlJc w:val="left"/>
      <w:pPr>
        <w:tabs>
          <w:tab w:val="num" w:pos="6120"/>
        </w:tabs>
        <w:ind w:left="6120" w:hanging="360"/>
      </w:pPr>
    </w:lvl>
  </w:abstractNum>
  <w:abstractNum w:abstractNumId="8" w15:restartNumberingAfterBreak="0">
    <w:nsid w:val="78675E00"/>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79DA62D3"/>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9DD5F61"/>
    <w:multiLevelType w:val="hybridMultilevel"/>
    <w:tmpl w:val="A6F8F19C"/>
    <w:lvl w:ilvl="0" w:tplc="A956B182">
      <w:start w:val="1"/>
      <w:numFmt w:val="bullet"/>
      <w:lvlText w:val=""/>
      <w:lvlJc w:val="left"/>
      <w:pPr>
        <w:tabs>
          <w:tab w:val="num" w:pos="720"/>
        </w:tabs>
        <w:ind w:left="720" w:hanging="360"/>
      </w:pPr>
      <w:rPr>
        <w:rFonts w:ascii="Symbol" w:hAnsi="Symbol" w:hint="default"/>
      </w:rPr>
    </w:lvl>
    <w:lvl w:ilvl="1" w:tplc="4C56FD6C" w:tentative="1">
      <w:start w:val="1"/>
      <w:numFmt w:val="bullet"/>
      <w:lvlText w:val="o"/>
      <w:lvlJc w:val="left"/>
      <w:pPr>
        <w:tabs>
          <w:tab w:val="num" w:pos="1440"/>
        </w:tabs>
        <w:ind w:left="1440" w:hanging="360"/>
      </w:pPr>
      <w:rPr>
        <w:rFonts w:ascii="Courier New" w:hAnsi="Courier New" w:hint="default"/>
      </w:rPr>
    </w:lvl>
    <w:lvl w:ilvl="2" w:tplc="CF126CE2" w:tentative="1">
      <w:start w:val="1"/>
      <w:numFmt w:val="bullet"/>
      <w:lvlText w:val=""/>
      <w:lvlJc w:val="left"/>
      <w:pPr>
        <w:tabs>
          <w:tab w:val="num" w:pos="2160"/>
        </w:tabs>
        <w:ind w:left="2160" w:hanging="360"/>
      </w:pPr>
      <w:rPr>
        <w:rFonts w:ascii="Wingdings" w:hAnsi="Wingdings" w:hint="default"/>
      </w:rPr>
    </w:lvl>
    <w:lvl w:ilvl="3" w:tplc="B6964FCE" w:tentative="1">
      <w:start w:val="1"/>
      <w:numFmt w:val="bullet"/>
      <w:lvlText w:val=""/>
      <w:lvlJc w:val="left"/>
      <w:pPr>
        <w:tabs>
          <w:tab w:val="num" w:pos="2880"/>
        </w:tabs>
        <w:ind w:left="2880" w:hanging="360"/>
      </w:pPr>
      <w:rPr>
        <w:rFonts w:ascii="Symbol" w:hAnsi="Symbol" w:hint="default"/>
      </w:rPr>
    </w:lvl>
    <w:lvl w:ilvl="4" w:tplc="211E07EE" w:tentative="1">
      <w:start w:val="1"/>
      <w:numFmt w:val="bullet"/>
      <w:lvlText w:val="o"/>
      <w:lvlJc w:val="left"/>
      <w:pPr>
        <w:tabs>
          <w:tab w:val="num" w:pos="3600"/>
        </w:tabs>
        <w:ind w:left="3600" w:hanging="360"/>
      </w:pPr>
      <w:rPr>
        <w:rFonts w:ascii="Courier New" w:hAnsi="Courier New" w:hint="default"/>
      </w:rPr>
    </w:lvl>
    <w:lvl w:ilvl="5" w:tplc="AA540008" w:tentative="1">
      <w:start w:val="1"/>
      <w:numFmt w:val="bullet"/>
      <w:lvlText w:val=""/>
      <w:lvlJc w:val="left"/>
      <w:pPr>
        <w:tabs>
          <w:tab w:val="num" w:pos="4320"/>
        </w:tabs>
        <w:ind w:left="4320" w:hanging="360"/>
      </w:pPr>
      <w:rPr>
        <w:rFonts w:ascii="Wingdings" w:hAnsi="Wingdings" w:hint="default"/>
      </w:rPr>
    </w:lvl>
    <w:lvl w:ilvl="6" w:tplc="927287E4" w:tentative="1">
      <w:start w:val="1"/>
      <w:numFmt w:val="bullet"/>
      <w:lvlText w:val=""/>
      <w:lvlJc w:val="left"/>
      <w:pPr>
        <w:tabs>
          <w:tab w:val="num" w:pos="5040"/>
        </w:tabs>
        <w:ind w:left="5040" w:hanging="360"/>
      </w:pPr>
      <w:rPr>
        <w:rFonts w:ascii="Symbol" w:hAnsi="Symbol" w:hint="default"/>
      </w:rPr>
    </w:lvl>
    <w:lvl w:ilvl="7" w:tplc="9FBED498" w:tentative="1">
      <w:start w:val="1"/>
      <w:numFmt w:val="bullet"/>
      <w:lvlText w:val="o"/>
      <w:lvlJc w:val="left"/>
      <w:pPr>
        <w:tabs>
          <w:tab w:val="num" w:pos="5760"/>
        </w:tabs>
        <w:ind w:left="5760" w:hanging="360"/>
      </w:pPr>
      <w:rPr>
        <w:rFonts w:ascii="Courier New" w:hAnsi="Courier New" w:hint="default"/>
      </w:rPr>
    </w:lvl>
    <w:lvl w:ilvl="8" w:tplc="5576E4A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CC4DA6"/>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10"/>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9"/>
  </w:num>
  <w:num w:numId="8">
    <w:abstractNumId w:val="7"/>
  </w:num>
  <w:num w:numId="9">
    <w:abstractNumId w:val="8"/>
  </w:num>
  <w:num w:numId="10">
    <w:abstractNumId w:val="11"/>
  </w:num>
  <w:num w:numId="11">
    <w:abstractNumId w:val="3"/>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8BB"/>
    <w:rsid w:val="00044A07"/>
    <w:rsid w:val="00046C2D"/>
    <w:rsid w:val="000509B8"/>
    <w:rsid w:val="0005476F"/>
    <w:rsid w:val="00085884"/>
    <w:rsid w:val="00093FA3"/>
    <w:rsid w:val="000978B2"/>
    <w:rsid w:val="00097E27"/>
    <w:rsid w:val="00131CF2"/>
    <w:rsid w:val="001461F8"/>
    <w:rsid w:val="00146E3D"/>
    <w:rsid w:val="00153A96"/>
    <w:rsid w:val="001754BD"/>
    <w:rsid w:val="0019058C"/>
    <w:rsid w:val="00206123"/>
    <w:rsid w:val="00246DB7"/>
    <w:rsid w:val="00272DB0"/>
    <w:rsid w:val="002F07F8"/>
    <w:rsid w:val="00335A12"/>
    <w:rsid w:val="00354881"/>
    <w:rsid w:val="00376405"/>
    <w:rsid w:val="00383DDA"/>
    <w:rsid w:val="003848D8"/>
    <w:rsid w:val="003876CD"/>
    <w:rsid w:val="003D0ECD"/>
    <w:rsid w:val="003F6667"/>
    <w:rsid w:val="00417EE1"/>
    <w:rsid w:val="004405E3"/>
    <w:rsid w:val="004604E5"/>
    <w:rsid w:val="004A1425"/>
    <w:rsid w:val="004C43B0"/>
    <w:rsid w:val="004E3903"/>
    <w:rsid w:val="004F4524"/>
    <w:rsid w:val="00507B45"/>
    <w:rsid w:val="00522FEE"/>
    <w:rsid w:val="0053454C"/>
    <w:rsid w:val="00535660"/>
    <w:rsid w:val="005446C2"/>
    <w:rsid w:val="005A0BA1"/>
    <w:rsid w:val="005D550B"/>
    <w:rsid w:val="005F1093"/>
    <w:rsid w:val="00605D96"/>
    <w:rsid w:val="006220BD"/>
    <w:rsid w:val="00662FB5"/>
    <w:rsid w:val="00667798"/>
    <w:rsid w:val="00691D24"/>
    <w:rsid w:val="006B2D4E"/>
    <w:rsid w:val="006E0BEF"/>
    <w:rsid w:val="0071779B"/>
    <w:rsid w:val="00731193"/>
    <w:rsid w:val="00731E4C"/>
    <w:rsid w:val="00765176"/>
    <w:rsid w:val="00787584"/>
    <w:rsid w:val="007A4751"/>
    <w:rsid w:val="007B00D1"/>
    <w:rsid w:val="008044DE"/>
    <w:rsid w:val="00834162"/>
    <w:rsid w:val="0086009F"/>
    <w:rsid w:val="00865DA8"/>
    <w:rsid w:val="008B3A4C"/>
    <w:rsid w:val="008B7E09"/>
    <w:rsid w:val="008C7C55"/>
    <w:rsid w:val="008D08BB"/>
    <w:rsid w:val="00930774"/>
    <w:rsid w:val="009642D5"/>
    <w:rsid w:val="009A10BF"/>
    <w:rsid w:val="009F0CD6"/>
    <w:rsid w:val="00A214E7"/>
    <w:rsid w:val="00A4550C"/>
    <w:rsid w:val="00A55134"/>
    <w:rsid w:val="00A64C60"/>
    <w:rsid w:val="00A7530B"/>
    <w:rsid w:val="00A84C28"/>
    <w:rsid w:val="00AC561E"/>
    <w:rsid w:val="00AE5777"/>
    <w:rsid w:val="00AE6BA7"/>
    <w:rsid w:val="00B55ABE"/>
    <w:rsid w:val="00B74B8A"/>
    <w:rsid w:val="00BB477D"/>
    <w:rsid w:val="00BC6436"/>
    <w:rsid w:val="00BF6C9C"/>
    <w:rsid w:val="00C4069B"/>
    <w:rsid w:val="00C56F0C"/>
    <w:rsid w:val="00C72D19"/>
    <w:rsid w:val="00CA683C"/>
    <w:rsid w:val="00CE299E"/>
    <w:rsid w:val="00CF5841"/>
    <w:rsid w:val="00D02DDC"/>
    <w:rsid w:val="00D20D5B"/>
    <w:rsid w:val="00D21B81"/>
    <w:rsid w:val="00D5161E"/>
    <w:rsid w:val="00D65C91"/>
    <w:rsid w:val="00D83A35"/>
    <w:rsid w:val="00DA7CD2"/>
    <w:rsid w:val="00DE01FF"/>
    <w:rsid w:val="00E36D8E"/>
    <w:rsid w:val="00E46B6B"/>
    <w:rsid w:val="00EC6F2D"/>
    <w:rsid w:val="00F41229"/>
    <w:rsid w:val="00F620A4"/>
    <w:rsid w:val="00F71FC1"/>
    <w:rsid w:val="00F74C22"/>
    <w:rsid w:val="00F865FA"/>
    <w:rsid w:val="00F877AD"/>
    <w:rsid w:val="00FC41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A2EF6CA-68FD-428C-8FB9-661F0FA56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30774"/>
    <w:rPr>
      <w:rFonts w:ascii="Arial" w:hAnsi="Arial"/>
      <w:sz w:val="22"/>
    </w:rPr>
  </w:style>
  <w:style w:type="paragraph" w:styleId="berschrift1">
    <w:name w:val="heading 1"/>
    <w:basedOn w:val="Standard"/>
    <w:next w:val="Standard"/>
    <w:qFormat/>
    <w:rsid w:val="00930774"/>
    <w:pPr>
      <w:keepNext/>
      <w:spacing w:line="240" w:lineRule="atLeast"/>
      <w:outlineLvl w:val="0"/>
    </w:pPr>
    <w:rPr>
      <w:b/>
      <w:sz w:val="28"/>
      <w:u w:val="single"/>
    </w:rPr>
  </w:style>
  <w:style w:type="paragraph" w:styleId="berschrift2">
    <w:name w:val="heading 2"/>
    <w:basedOn w:val="Standard"/>
    <w:next w:val="Standard"/>
    <w:qFormat/>
    <w:rsid w:val="00930774"/>
    <w:pPr>
      <w:keepNext/>
      <w:spacing w:before="240" w:after="60"/>
      <w:outlineLvl w:val="1"/>
    </w:pPr>
    <w:rPr>
      <w:rFonts w:cs="Arial"/>
      <w:b/>
      <w:bCs/>
      <w:sz w:val="28"/>
      <w:szCs w:val="28"/>
    </w:rPr>
  </w:style>
  <w:style w:type="paragraph" w:styleId="berschrift3">
    <w:name w:val="heading 3"/>
    <w:basedOn w:val="Standard"/>
    <w:next w:val="Standard"/>
    <w:qFormat/>
    <w:rsid w:val="00930774"/>
    <w:pPr>
      <w:keepNext/>
      <w:spacing w:before="240" w:after="60"/>
      <w:outlineLvl w:val="2"/>
    </w:pPr>
    <w:rPr>
      <w:rFonts w:cs="Arial"/>
      <w:b/>
      <w:bCs/>
      <w:szCs w:val="26"/>
    </w:rPr>
  </w:style>
  <w:style w:type="paragraph" w:styleId="berschrift4">
    <w:name w:val="heading 4"/>
    <w:basedOn w:val="Standard"/>
    <w:next w:val="Standard"/>
    <w:qFormat/>
    <w:rsid w:val="00930774"/>
    <w:pPr>
      <w:keepNext/>
      <w:spacing w:before="240" w:after="60"/>
      <w:outlineLvl w:val="3"/>
    </w:pPr>
    <w:rPr>
      <w:rFonts w:cs="Arial"/>
      <w:szCs w:val="28"/>
    </w:rPr>
  </w:style>
  <w:style w:type="paragraph" w:styleId="berschrift5">
    <w:name w:val="heading 5"/>
    <w:basedOn w:val="Standard"/>
    <w:next w:val="Standard"/>
    <w:qFormat/>
    <w:rsid w:val="00930774"/>
    <w:pPr>
      <w:spacing w:before="240" w:after="60"/>
      <w:jc w:val="center"/>
      <w:outlineLvl w:val="4"/>
    </w:pPr>
    <w:rPr>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BesuchterLink">
    <w:name w:val="FollowedHyperlink"/>
    <w:basedOn w:val="Absatz-Standardschriftart"/>
    <w:rsid w:val="00B55ABE"/>
    <w:rPr>
      <w:color w:val="800080"/>
      <w:u w:val="single"/>
    </w:rPr>
  </w:style>
  <w:style w:type="paragraph" w:styleId="StandardWeb">
    <w:name w:val="Normal (Web)"/>
    <w:basedOn w:val="Standard"/>
    <w:rsid w:val="00B55ABE"/>
    <w:rPr>
      <w:szCs w:val="24"/>
    </w:rPr>
  </w:style>
  <w:style w:type="character" w:styleId="Zeilennummer">
    <w:name w:val="line number"/>
    <w:basedOn w:val="Absatz-Standardschriftart"/>
    <w:rsid w:val="00B55ABE"/>
    <w:rPr>
      <w:rFonts w:ascii="Arial" w:hAnsi="Arial"/>
    </w:rPr>
  </w:style>
  <w:style w:type="paragraph" w:styleId="Fuzeile">
    <w:name w:val="footer"/>
    <w:basedOn w:val="Standard"/>
    <w:rsid w:val="003876CD"/>
    <w:pPr>
      <w:tabs>
        <w:tab w:val="center" w:pos="4536"/>
        <w:tab w:val="right" w:pos="9072"/>
      </w:tabs>
    </w:pPr>
  </w:style>
  <w:style w:type="paragraph" w:styleId="Sprechblasentext">
    <w:name w:val="Balloon Text"/>
    <w:basedOn w:val="Standard"/>
    <w:link w:val="SprechblasentextZchn"/>
    <w:rsid w:val="00691D24"/>
    <w:rPr>
      <w:rFonts w:ascii="Tahoma" w:hAnsi="Tahoma" w:cs="Tahoma"/>
      <w:sz w:val="16"/>
      <w:szCs w:val="16"/>
    </w:rPr>
  </w:style>
  <w:style w:type="character" w:customStyle="1" w:styleId="SprechblasentextZchn">
    <w:name w:val="Sprechblasentext Zchn"/>
    <w:basedOn w:val="Absatz-Standardschriftart"/>
    <w:link w:val="Sprechblasentext"/>
    <w:rsid w:val="00691D24"/>
    <w:rPr>
      <w:rFonts w:ascii="Tahoma" w:hAnsi="Tahoma" w:cs="Tahoma"/>
      <w:sz w:val="16"/>
      <w:szCs w:val="16"/>
    </w:rPr>
  </w:style>
  <w:style w:type="paragraph" w:styleId="Listenabsatz">
    <w:name w:val="List Paragraph"/>
    <w:basedOn w:val="Standard"/>
    <w:uiPriority w:val="34"/>
    <w:qFormat/>
    <w:rsid w:val="008B3A4C"/>
    <w:pPr>
      <w:ind w:left="720"/>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586613">
      <w:bodyDiv w:val="1"/>
      <w:marLeft w:val="0"/>
      <w:marRight w:val="0"/>
      <w:marTop w:val="0"/>
      <w:marBottom w:val="0"/>
      <w:divBdr>
        <w:top w:val="none" w:sz="0" w:space="0" w:color="auto"/>
        <w:left w:val="none" w:sz="0" w:space="0" w:color="auto"/>
        <w:bottom w:val="none" w:sz="0" w:space="0" w:color="auto"/>
        <w:right w:val="none" w:sz="0" w:space="0" w:color="auto"/>
      </w:divBdr>
    </w:div>
    <w:div w:id="796753272">
      <w:bodyDiv w:val="1"/>
      <w:marLeft w:val="0"/>
      <w:marRight w:val="0"/>
      <w:marTop w:val="0"/>
      <w:marBottom w:val="0"/>
      <w:divBdr>
        <w:top w:val="none" w:sz="0" w:space="0" w:color="auto"/>
        <w:left w:val="none" w:sz="0" w:space="0" w:color="auto"/>
        <w:bottom w:val="none" w:sz="0" w:space="0" w:color="auto"/>
        <w:right w:val="none" w:sz="0" w:space="0" w:color="auto"/>
      </w:divBdr>
    </w:div>
    <w:div w:id="123700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vstdot\allgemein\hauptvorlagen\Briefkopf%20mit%20Logo.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405E9-04E5-49E2-8293-01B0A6F50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 mit Logo.dotx</Template>
  <TotalTime>0</TotalTime>
  <Pages>2</Pages>
  <Words>363</Words>
  <Characters>2486</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VST Singen</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VST Singen</dc:title>
  <dc:creator>Benner Stefan</dc:creator>
  <cp:lastModifiedBy>Einsiedler Andrea</cp:lastModifiedBy>
  <cp:revision>2</cp:revision>
  <cp:lastPrinted>2017-07-14T07:56:00Z</cp:lastPrinted>
  <dcterms:created xsi:type="dcterms:W3CDTF">2018-12-14T10:25:00Z</dcterms:created>
  <dcterms:modified xsi:type="dcterms:W3CDTF">2018-12-14T10:25:00Z</dcterms:modified>
</cp:coreProperties>
</file>